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099" w:rsidRDefault="001443FD" w:rsidP="00264099">
      <w:pPr>
        <w:pStyle w:val="Nagwek10"/>
        <w:spacing w:line="360" w:lineRule="auto"/>
        <w:jc w:val="right"/>
        <w:rPr>
          <w:b/>
          <w:sz w:val="20"/>
        </w:rPr>
      </w:pPr>
      <w:r w:rsidRPr="006A23E3">
        <w:rPr>
          <w:rFonts w:asciiTheme="minorHAnsi" w:eastAsiaTheme="minorHAnsi" w:hAnsiTheme="minorHAnsi" w:cstheme="minorBidi"/>
          <w:sz w:val="20"/>
        </w:rPr>
        <w:t xml:space="preserve">Znak postępowania: </w:t>
      </w:r>
      <w:r w:rsidR="00444759">
        <w:rPr>
          <w:rFonts w:asciiTheme="minorHAnsi" w:eastAsiaTheme="minorHAnsi" w:hAnsiTheme="minorHAnsi" w:cstheme="minorBidi"/>
          <w:b/>
          <w:sz w:val="20"/>
        </w:rPr>
        <w:t>RI.271.2.16</w:t>
      </w:r>
      <w:r w:rsidRPr="006A23E3">
        <w:rPr>
          <w:rFonts w:asciiTheme="minorHAnsi" w:eastAsiaTheme="minorHAnsi" w:hAnsiTheme="minorHAnsi" w:cstheme="minorBidi"/>
          <w:b/>
          <w:sz w:val="20"/>
        </w:rPr>
        <w:t>.2021</w:t>
      </w:r>
      <w:r>
        <w:rPr>
          <w:rFonts w:asciiTheme="minorHAnsi" w:eastAsiaTheme="minorHAnsi" w:hAnsiTheme="minorHAnsi" w:cstheme="minorBidi"/>
        </w:rPr>
        <w:t xml:space="preserve">                                     </w:t>
      </w:r>
      <w:r w:rsidR="00264099">
        <w:rPr>
          <w:b/>
          <w:sz w:val="20"/>
        </w:rPr>
        <w:t xml:space="preserve">Załącznik nr </w:t>
      </w:r>
      <w:r w:rsidR="00F11988">
        <w:rPr>
          <w:b/>
          <w:sz w:val="20"/>
        </w:rPr>
        <w:t>3</w:t>
      </w:r>
      <w:r w:rsidR="00264099">
        <w:rPr>
          <w:b/>
          <w:sz w:val="20"/>
        </w:rPr>
        <w:t xml:space="preserve"> – wzór umowy</w:t>
      </w:r>
      <w:r w:rsidR="00EE1FD4">
        <w:rPr>
          <w:b/>
          <w:sz w:val="20"/>
        </w:rPr>
        <w:t xml:space="preserve"> </w:t>
      </w:r>
      <w:r w:rsidR="00F11988">
        <w:rPr>
          <w:b/>
          <w:sz w:val="20"/>
        </w:rPr>
        <w:t>dla części</w:t>
      </w:r>
      <w:r w:rsidR="00EE1FD4">
        <w:rPr>
          <w:b/>
          <w:sz w:val="20"/>
        </w:rPr>
        <w:t xml:space="preserve"> A</w:t>
      </w:r>
    </w:p>
    <w:p w:rsidR="001443FD" w:rsidRDefault="001443FD" w:rsidP="00264099">
      <w:pPr>
        <w:pStyle w:val="Nagwek10"/>
        <w:spacing w:line="360" w:lineRule="auto"/>
        <w:rPr>
          <w:b/>
          <w:sz w:val="20"/>
        </w:rPr>
      </w:pPr>
    </w:p>
    <w:p w:rsidR="00264099" w:rsidRDefault="00264099" w:rsidP="00264099">
      <w:pPr>
        <w:pStyle w:val="Nagwek10"/>
        <w:spacing w:line="360" w:lineRule="auto"/>
        <w:rPr>
          <w:b/>
          <w:sz w:val="20"/>
        </w:rPr>
      </w:pPr>
      <w:r w:rsidRPr="00FA1A9D">
        <w:rPr>
          <w:b/>
          <w:sz w:val="20"/>
        </w:rPr>
        <w:t>UMOWA NR  ……………………</w:t>
      </w:r>
    </w:p>
    <w:p w:rsidR="00264099" w:rsidRPr="001715C7" w:rsidRDefault="00264099" w:rsidP="00264099">
      <w:pPr>
        <w:pStyle w:val="Tekstpodstawowy"/>
      </w:pPr>
    </w:p>
    <w:p w:rsidR="00264099" w:rsidRDefault="00264099" w:rsidP="00264099">
      <w:pPr>
        <w:spacing w:line="360" w:lineRule="auto"/>
        <w:jc w:val="both"/>
        <w:rPr>
          <w:b/>
        </w:rPr>
      </w:pPr>
      <w:r>
        <w:t>d</w:t>
      </w:r>
      <w:r w:rsidRPr="001715C7">
        <w:t>la Zadania:</w:t>
      </w:r>
      <w:r>
        <w:rPr>
          <w:b/>
        </w:rPr>
        <w:t xml:space="preserve"> </w:t>
      </w:r>
      <w:r w:rsidRPr="00096624">
        <w:rPr>
          <w:b/>
        </w:rPr>
        <w:t>Zimowe utrzymanie dróg gminnych na terenie Gminy Mińsk Mazowiecki w sezonie zimowym 2021/2022</w:t>
      </w:r>
    </w:p>
    <w:p w:rsidR="00264099" w:rsidRPr="00A640B5" w:rsidRDefault="00264099" w:rsidP="00264099">
      <w:pPr>
        <w:spacing w:line="360" w:lineRule="auto"/>
        <w:jc w:val="both"/>
        <w:rPr>
          <w:b/>
        </w:rPr>
      </w:pPr>
      <w:r w:rsidRPr="00A640B5">
        <w:rPr>
          <w:b/>
        </w:rPr>
        <w:t>część A: dla północnego obszaru Gminy</w:t>
      </w:r>
    </w:p>
    <w:p w:rsidR="00264099" w:rsidRPr="00FA1A9D" w:rsidRDefault="00264099" w:rsidP="00264099">
      <w:pPr>
        <w:tabs>
          <w:tab w:val="left" w:pos="4536"/>
        </w:tabs>
        <w:spacing w:line="360" w:lineRule="auto"/>
        <w:jc w:val="both"/>
      </w:pPr>
      <w:r w:rsidRPr="00FA1A9D">
        <w:t>zawarta w dniu ....................................... w Mińsku Mazowieckim pomiędzy:</w:t>
      </w:r>
    </w:p>
    <w:p w:rsidR="00264099" w:rsidRPr="00552B30" w:rsidRDefault="00264099" w:rsidP="00264099">
      <w:pPr>
        <w:tabs>
          <w:tab w:val="left" w:pos="4536"/>
        </w:tabs>
        <w:spacing w:line="360" w:lineRule="auto"/>
        <w:jc w:val="both"/>
        <w:rPr>
          <w:sz w:val="16"/>
          <w:szCs w:val="16"/>
        </w:rPr>
      </w:pPr>
    </w:p>
    <w:p w:rsidR="00264099" w:rsidRPr="00FA1A9D" w:rsidRDefault="00264099" w:rsidP="00264099">
      <w:pPr>
        <w:tabs>
          <w:tab w:val="left" w:pos="4536"/>
        </w:tabs>
        <w:spacing w:line="360" w:lineRule="auto"/>
        <w:jc w:val="both"/>
      </w:pPr>
      <w:r>
        <w:t xml:space="preserve">Gminą Mińsk Mazowiecki, </w:t>
      </w:r>
      <w:r w:rsidRPr="00FA1A9D">
        <w:t>05-300 Mińsk Mazowiecki</w:t>
      </w:r>
      <w:r>
        <w:t>,</w:t>
      </w:r>
      <w:r w:rsidRPr="009E6EF8">
        <w:t xml:space="preserve"> </w:t>
      </w:r>
      <w:r w:rsidRPr="00FA1A9D">
        <w:t>ul. Chełmońskiego 14, NIP: 822-214-65-76</w:t>
      </w:r>
    </w:p>
    <w:p w:rsidR="00264099" w:rsidRDefault="00264099" w:rsidP="00264099">
      <w:pPr>
        <w:tabs>
          <w:tab w:val="left" w:pos="4536"/>
        </w:tabs>
        <w:spacing w:line="360" w:lineRule="auto"/>
        <w:jc w:val="both"/>
      </w:pPr>
      <w:r>
        <w:t>r</w:t>
      </w:r>
      <w:r w:rsidRPr="00FA1A9D">
        <w:t xml:space="preserve">eprezentowaną przez Wójta Gminy Mińsk Mazowiecki - Pana Antoniego Janusza </w:t>
      </w:r>
      <w:proofErr w:type="spellStart"/>
      <w:r w:rsidRPr="00FA1A9D">
        <w:t>Piechoskiego</w:t>
      </w:r>
      <w:proofErr w:type="spellEnd"/>
      <w:r w:rsidRPr="00FA1A9D">
        <w:t xml:space="preserve"> </w:t>
      </w:r>
    </w:p>
    <w:p w:rsidR="00264099" w:rsidRDefault="00264099" w:rsidP="00264099">
      <w:pPr>
        <w:tabs>
          <w:tab w:val="left" w:pos="4536"/>
        </w:tabs>
        <w:spacing w:line="360" w:lineRule="auto"/>
        <w:jc w:val="both"/>
      </w:pPr>
      <w:r>
        <w:t xml:space="preserve">przy kontrasygnacie Skarbnika Gminy: Pani Ewy Kalaty, </w:t>
      </w:r>
    </w:p>
    <w:p w:rsidR="00264099" w:rsidRPr="00FA1A9D" w:rsidRDefault="00264099" w:rsidP="00264099">
      <w:pPr>
        <w:tabs>
          <w:tab w:val="left" w:pos="4536"/>
        </w:tabs>
        <w:spacing w:line="360" w:lineRule="auto"/>
        <w:jc w:val="both"/>
      </w:pPr>
      <w:r w:rsidRPr="00FA1A9D">
        <w:t>zwaną dalej: „Zamawiającym”</w:t>
      </w:r>
      <w:r>
        <w:t xml:space="preserve"> </w:t>
      </w:r>
    </w:p>
    <w:p w:rsidR="00264099" w:rsidRPr="00552B30" w:rsidRDefault="00264099" w:rsidP="00264099">
      <w:pPr>
        <w:tabs>
          <w:tab w:val="left" w:pos="4536"/>
        </w:tabs>
        <w:spacing w:line="360" w:lineRule="auto"/>
        <w:jc w:val="both"/>
        <w:rPr>
          <w:sz w:val="16"/>
          <w:szCs w:val="16"/>
        </w:rPr>
      </w:pPr>
    </w:p>
    <w:p w:rsidR="00264099" w:rsidRDefault="00264099" w:rsidP="00264099">
      <w:pPr>
        <w:tabs>
          <w:tab w:val="left" w:pos="4536"/>
        </w:tabs>
        <w:spacing w:line="360" w:lineRule="auto"/>
        <w:jc w:val="both"/>
      </w:pPr>
      <w:r w:rsidRPr="00FA1A9D">
        <w:t>a</w:t>
      </w:r>
    </w:p>
    <w:p w:rsidR="00264099" w:rsidRPr="00552B30" w:rsidRDefault="00264099" w:rsidP="00264099">
      <w:pPr>
        <w:tabs>
          <w:tab w:val="left" w:pos="4536"/>
        </w:tabs>
        <w:spacing w:line="360" w:lineRule="auto"/>
        <w:jc w:val="both"/>
        <w:rPr>
          <w:sz w:val="16"/>
          <w:szCs w:val="16"/>
        </w:rPr>
      </w:pPr>
    </w:p>
    <w:p w:rsidR="00264099" w:rsidRPr="00FA1A9D" w:rsidRDefault="00264099" w:rsidP="00264099">
      <w:pPr>
        <w:tabs>
          <w:tab w:val="left" w:pos="4536"/>
        </w:tabs>
        <w:spacing w:line="360" w:lineRule="auto"/>
        <w:jc w:val="both"/>
      </w:pPr>
      <w:r>
        <w:t>………………………………………………………………………………………. .z siedzibą w ……………… ul. ……………………………….., …………………………………………..</w:t>
      </w:r>
    </w:p>
    <w:p w:rsidR="00264099" w:rsidRPr="00FA1A9D" w:rsidRDefault="00264099" w:rsidP="00264099">
      <w:pPr>
        <w:tabs>
          <w:tab w:val="left" w:pos="4536"/>
        </w:tabs>
        <w:spacing w:line="360" w:lineRule="auto"/>
        <w:jc w:val="both"/>
      </w:pPr>
      <w:r w:rsidRPr="00FA1A9D">
        <w:t>NIP:</w:t>
      </w:r>
      <w:r>
        <w:t>……………………………………</w:t>
      </w:r>
      <w:r w:rsidRPr="00FA1A9D">
        <w:t xml:space="preserve"> </w:t>
      </w:r>
    </w:p>
    <w:p w:rsidR="00264099" w:rsidRPr="00FA1A9D" w:rsidRDefault="00264099" w:rsidP="00264099">
      <w:pPr>
        <w:tabs>
          <w:tab w:val="left" w:pos="4536"/>
        </w:tabs>
        <w:spacing w:line="360" w:lineRule="auto"/>
        <w:jc w:val="both"/>
      </w:pPr>
      <w:r>
        <w:t>r</w:t>
      </w:r>
      <w:r w:rsidRPr="00FA1A9D">
        <w:t xml:space="preserve">eprezentowaną przez : </w:t>
      </w:r>
      <w:r>
        <w:t>…………………………………………..</w:t>
      </w:r>
      <w:r w:rsidRPr="00FA1A9D">
        <w:t xml:space="preserve"> </w:t>
      </w:r>
    </w:p>
    <w:p w:rsidR="00264099" w:rsidRDefault="00264099" w:rsidP="00264099">
      <w:pPr>
        <w:tabs>
          <w:tab w:val="left" w:pos="4536"/>
        </w:tabs>
        <w:spacing w:line="360" w:lineRule="auto"/>
        <w:jc w:val="both"/>
      </w:pPr>
      <w:r>
        <w:t xml:space="preserve"> zwanym</w:t>
      </w:r>
      <w:r w:rsidRPr="00FA1A9D">
        <w:t xml:space="preserve"> dalej „Wykonawcą”</w:t>
      </w:r>
      <w:r>
        <w:t>.</w:t>
      </w:r>
    </w:p>
    <w:p w:rsidR="001A7E78" w:rsidRDefault="001A7E78" w:rsidP="00264099">
      <w:pPr>
        <w:tabs>
          <w:tab w:val="left" w:pos="4536"/>
        </w:tabs>
        <w:spacing w:line="360" w:lineRule="auto"/>
        <w:jc w:val="both"/>
      </w:pPr>
    </w:p>
    <w:p w:rsidR="00264099" w:rsidRDefault="00264099" w:rsidP="00264099">
      <w:pPr>
        <w:tabs>
          <w:tab w:val="left" w:pos="4536"/>
        </w:tabs>
        <w:spacing w:line="360" w:lineRule="auto"/>
        <w:jc w:val="both"/>
      </w:pPr>
      <w:r>
        <w:t xml:space="preserve">Niniejsza Umowa została zawarta w wyniku rozstrzygnięcia postępowania przeprowadzonego w trybie </w:t>
      </w:r>
      <w:r w:rsidR="00C24647">
        <w:t>zapytania ofertowego,</w:t>
      </w:r>
      <w:r>
        <w:t xml:space="preserve"> </w:t>
      </w:r>
      <w:r w:rsidR="00C24647">
        <w:t>zgodnie</w:t>
      </w:r>
      <w:r w:rsidR="00C24647" w:rsidRPr="00E75FB4">
        <w:t xml:space="preserve"> z regulaminem wewnętrznym Zamawiającego </w:t>
      </w:r>
      <w:r w:rsidR="00C24647">
        <w:t>– nie mają zastosowania przepisy ustawy Prawo zamówień publicznych</w:t>
      </w:r>
      <w:r w:rsidR="00C24647" w:rsidRPr="00E75FB4">
        <w:t>.</w:t>
      </w:r>
      <w:r w:rsidR="00C24647">
        <w:t xml:space="preserve"> </w:t>
      </w:r>
    </w:p>
    <w:p w:rsidR="00264099" w:rsidRDefault="00264099" w:rsidP="00264099">
      <w:pPr>
        <w:tabs>
          <w:tab w:val="left" w:pos="4536"/>
        </w:tabs>
        <w:spacing w:line="360" w:lineRule="auto"/>
        <w:jc w:val="center"/>
        <w:rPr>
          <w:b/>
        </w:rPr>
      </w:pPr>
      <w:r w:rsidRPr="00FA1A9D">
        <w:rPr>
          <w:b/>
        </w:rPr>
        <w:t>§ 1</w:t>
      </w:r>
    </w:p>
    <w:p w:rsidR="00C51663" w:rsidRDefault="00C51663" w:rsidP="00264099">
      <w:pPr>
        <w:tabs>
          <w:tab w:val="left" w:pos="4536"/>
        </w:tabs>
        <w:spacing w:line="360" w:lineRule="auto"/>
        <w:jc w:val="center"/>
        <w:rPr>
          <w:b/>
        </w:rPr>
      </w:pPr>
    </w:p>
    <w:p w:rsidR="00264099" w:rsidRPr="00FA1A9D" w:rsidRDefault="00264099" w:rsidP="00264099">
      <w:pPr>
        <w:numPr>
          <w:ilvl w:val="0"/>
          <w:numId w:val="3"/>
        </w:numPr>
        <w:tabs>
          <w:tab w:val="left" w:pos="4536"/>
        </w:tabs>
        <w:spacing w:line="360" w:lineRule="auto"/>
        <w:jc w:val="both"/>
      </w:pPr>
      <w:r w:rsidRPr="00FA1A9D">
        <w:t>Zamawiający zleca wykonanie</w:t>
      </w:r>
      <w:r w:rsidR="00B070C4">
        <w:t xml:space="preserve"> zamówienia</w:t>
      </w:r>
      <w:r w:rsidRPr="00FA1A9D">
        <w:t xml:space="preserve">, a Wykonawca zobowiązuje się </w:t>
      </w:r>
      <w:r>
        <w:t>do prowadzenia całodobowego zimowego utrzymania</w:t>
      </w:r>
      <w:r w:rsidRPr="00FA1A9D">
        <w:t xml:space="preserve"> dróg gminnych </w:t>
      </w:r>
      <w:r w:rsidRPr="009973DC">
        <w:t>położonych w części północnej Gminy Mińsk Mazowiecki w se</w:t>
      </w:r>
      <w:r w:rsidR="00B070C4">
        <w:t>zonie zimowym 2021/2022, zwanego</w:t>
      </w:r>
      <w:r w:rsidRPr="009973DC">
        <w:t xml:space="preserve"> dalej również „zadaniem”, „usługą”.</w:t>
      </w:r>
      <w:r w:rsidRPr="00FA1A9D">
        <w:rPr>
          <w:u w:val="single"/>
        </w:rPr>
        <w:t xml:space="preserve"> </w:t>
      </w:r>
    </w:p>
    <w:p w:rsidR="00264099" w:rsidRPr="007F645F" w:rsidRDefault="00264099" w:rsidP="00264099">
      <w:pPr>
        <w:numPr>
          <w:ilvl w:val="0"/>
          <w:numId w:val="3"/>
        </w:numPr>
        <w:tabs>
          <w:tab w:val="left" w:pos="4536"/>
        </w:tabs>
        <w:spacing w:line="360" w:lineRule="auto"/>
        <w:jc w:val="both"/>
      </w:pPr>
      <w:r>
        <w:t>Przedmiot niniejsze</w:t>
      </w:r>
      <w:r w:rsidR="00B070C4">
        <w:t>j</w:t>
      </w:r>
      <w:r>
        <w:t xml:space="preserve"> Umowy obejmuje obszar Gminy Mińsk Mazowiecki usytuowany</w:t>
      </w:r>
      <w:r w:rsidRPr="007F645F">
        <w:t xml:space="preserve"> po stronie północno –zachodniej </w:t>
      </w:r>
      <w:r>
        <w:t>granicy obrębów geodezyjnych</w:t>
      </w:r>
      <w:r w:rsidRPr="007F645F">
        <w:t xml:space="preserve"> miejscow</w:t>
      </w:r>
      <w:r>
        <w:t>ości Karolina, Stara Niedziałka i</w:t>
      </w:r>
      <w:r w:rsidRPr="007F645F">
        <w:t xml:space="preserve"> Niedziałka Druga</w:t>
      </w:r>
      <w:r>
        <w:t xml:space="preserve"> z wyłączeniem </w:t>
      </w:r>
      <w:r w:rsidRPr="00066E28">
        <w:t xml:space="preserve">obszaru </w:t>
      </w:r>
      <w:r w:rsidR="00ED2C97" w:rsidRPr="00066E28">
        <w:t>Gminy zaznaczonym</w:t>
      </w:r>
      <w:r w:rsidRPr="00066E28">
        <w:t xml:space="preserve"> </w:t>
      </w:r>
      <w:r>
        <w:t xml:space="preserve">żółtym obrysem na mapie stanowiącej załącznik nr </w:t>
      </w:r>
      <w:r w:rsidR="00B070C4">
        <w:t>1</w:t>
      </w:r>
      <w:r w:rsidRPr="007F645F">
        <w:t xml:space="preserve"> </w:t>
      </w:r>
      <w:r>
        <w:t>do Opisu Przedmiotu Zamówienia</w:t>
      </w:r>
      <w:r w:rsidRPr="007F645F">
        <w:t xml:space="preserve">. </w:t>
      </w:r>
    </w:p>
    <w:p w:rsidR="00DD141D" w:rsidRDefault="00DD141D" w:rsidP="00DD141D">
      <w:pPr>
        <w:numPr>
          <w:ilvl w:val="0"/>
          <w:numId w:val="3"/>
        </w:numPr>
        <w:tabs>
          <w:tab w:val="left" w:pos="4536"/>
        </w:tabs>
        <w:spacing w:line="360" w:lineRule="auto"/>
        <w:jc w:val="both"/>
      </w:pPr>
      <w:r>
        <w:t xml:space="preserve">Strony zgodnie postanawiają, że Umowa będzie obowiązywać w okresie od 01 grudnia 2021 r. do 28 lutego 2022 r. </w:t>
      </w:r>
    </w:p>
    <w:p w:rsidR="00264099" w:rsidRDefault="00264099" w:rsidP="00264099">
      <w:pPr>
        <w:numPr>
          <w:ilvl w:val="0"/>
          <w:numId w:val="3"/>
        </w:numPr>
        <w:tabs>
          <w:tab w:val="left" w:pos="4536"/>
        </w:tabs>
        <w:spacing w:line="360" w:lineRule="auto"/>
        <w:jc w:val="both"/>
      </w:pPr>
      <w:r>
        <w:t>Wykonawca zobowiązuje się do całodobowego świadczenia usług</w:t>
      </w:r>
      <w:r w:rsidR="00B070C4">
        <w:t>i objętej</w:t>
      </w:r>
      <w:r>
        <w:t xml:space="preserve"> Umową zarówno w dni robocze, soboty, niedziele i święta. </w:t>
      </w:r>
    </w:p>
    <w:p w:rsidR="00264099" w:rsidRDefault="00264099" w:rsidP="00264099">
      <w:pPr>
        <w:numPr>
          <w:ilvl w:val="0"/>
          <w:numId w:val="3"/>
        </w:numPr>
        <w:tabs>
          <w:tab w:val="left" w:pos="4536"/>
        </w:tabs>
        <w:spacing w:line="360" w:lineRule="auto"/>
        <w:jc w:val="both"/>
      </w:pPr>
      <w:r>
        <w:t xml:space="preserve">Wykonawca będzie świadczył usługę każdorazowo w wyniku telefonicznego zgłoszenia przez Zamawiającego konieczności jej wykonania. </w:t>
      </w:r>
    </w:p>
    <w:p w:rsidR="00C51663" w:rsidRDefault="00C51663" w:rsidP="00C51663">
      <w:pPr>
        <w:tabs>
          <w:tab w:val="left" w:pos="4536"/>
        </w:tabs>
        <w:spacing w:line="360" w:lineRule="auto"/>
        <w:ind w:left="360"/>
        <w:jc w:val="both"/>
      </w:pPr>
    </w:p>
    <w:p w:rsidR="00264099" w:rsidRDefault="00264099" w:rsidP="00264099">
      <w:pPr>
        <w:tabs>
          <w:tab w:val="left" w:pos="4536"/>
        </w:tabs>
        <w:spacing w:line="360" w:lineRule="auto"/>
        <w:jc w:val="center"/>
        <w:rPr>
          <w:b/>
        </w:rPr>
      </w:pPr>
      <w:r>
        <w:rPr>
          <w:b/>
        </w:rPr>
        <w:lastRenderedPageBreak/>
        <w:t>§ 2</w:t>
      </w:r>
    </w:p>
    <w:p w:rsidR="00C51663" w:rsidRDefault="00C51663" w:rsidP="00264099">
      <w:pPr>
        <w:tabs>
          <w:tab w:val="left" w:pos="4536"/>
        </w:tabs>
        <w:spacing w:line="360" w:lineRule="auto"/>
        <w:jc w:val="center"/>
        <w:rPr>
          <w:b/>
        </w:rPr>
      </w:pPr>
    </w:p>
    <w:p w:rsidR="00264099" w:rsidRPr="006A0194" w:rsidRDefault="00264099" w:rsidP="00B070C4">
      <w:pPr>
        <w:tabs>
          <w:tab w:val="left" w:pos="4536"/>
        </w:tabs>
        <w:spacing w:line="360" w:lineRule="auto"/>
        <w:ind w:firstLine="567"/>
        <w:jc w:val="both"/>
      </w:pPr>
      <w:r w:rsidRPr="006A0194">
        <w:t xml:space="preserve">Na potrzeby niniejszej Umowy zostają wprowadzone następujące definicje: </w:t>
      </w:r>
    </w:p>
    <w:p w:rsidR="00264099" w:rsidRPr="006A0194" w:rsidRDefault="00264099" w:rsidP="00264099">
      <w:pPr>
        <w:tabs>
          <w:tab w:val="left" w:pos="4536"/>
        </w:tabs>
        <w:spacing w:line="360" w:lineRule="auto"/>
        <w:ind w:left="284" w:hanging="284"/>
        <w:jc w:val="both"/>
      </w:pPr>
      <w:r w:rsidRPr="006A0194">
        <w:t>1. zimowe utrzymanie dróg to czynności, których celem jest zapewnienie przejezdności oraz ograniczenie zakłóceń płynności ruchu drogowego wywołanych opadami śniegu, deszczu ze śniegiem, marznącej mżawki lub śliskością zimową jezdni;</w:t>
      </w:r>
    </w:p>
    <w:p w:rsidR="00264099" w:rsidRPr="006A0194" w:rsidRDefault="00264099" w:rsidP="00264099">
      <w:pPr>
        <w:tabs>
          <w:tab w:val="left" w:pos="4536"/>
        </w:tabs>
        <w:spacing w:line="360" w:lineRule="auto"/>
        <w:ind w:left="284" w:hanging="284"/>
        <w:jc w:val="both"/>
      </w:pPr>
      <w:r w:rsidRPr="006A0194">
        <w:t xml:space="preserve">2. standard zimowego utrzymania dróg to ustalony przez zarządzającego drogą, minimalny poziom utrzymania powierzchni jezdni oraz dopuszczalne odstępstwa od standardu w warunkach występowania opadów śniegu (lub śliskości zimowej), jak również dopuszczalny maksymalny czas występowania tych odstępstw; </w:t>
      </w:r>
    </w:p>
    <w:p w:rsidR="00264099" w:rsidRPr="006A0194" w:rsidRDefault="00264099" w:rsidP="00264099">
      <w:pPr>
        <w:tabs>
          <w:tab w:val="left" w:pos="4536"/>
        </w:tabs>
        <w:spacing w:line="360" w:lineRule="auto"/>
        <w:ind w:left="284" w:hanging="284"/>
        <w:jc w:val="both"/>
      </w:pPr>
      <w:r w:rsidRPr="006A0194">
        <w:t xml:space="preserve">3. odśnieżanie drogi to usuwanie śniegu z jezdni i drogi oraz </w:t>
      </w:r>
      <w:r>
        <w:t>zatok autobusowych</w:t>
      </w:r>
      <w:r w:rsidRPr="006A0194">
        <w:t xml:space="preserve">; </w:t>
      </w:r>
    </w:p>
    <w:p w:rsidR="00264099" w:rsidRPr="006A0194" w:rsidRDefault="00264099" w:rsidP="00264099">
      <w:pPr>
        <w:tabs>
          <w:tab w:val="left" w:pos="4536"/>
        </w:tabs>
        <w:spacing w:line="360" w:lineRule="auto"/>
        <w:ind w:left="284" w:hanging="284"/>
        <w:jc w:val="both"/>
      </w:pPr>
      <w:r w:rsidRPr="006A0194">
        <w:t>4. szron to osad lodu, na ogół o wyglądzie krystalicznym, przybierający kształt lasek, igiełek itp., tworzący się w procesie bezpośredniej kondensacji pary wodnej z powietrza przy temperaturze poniżej 0</w:t>
      </w:r>
      <w:r w:rsidRPr="006A0194">
        <w:rPr>
          <w:vertAlign w:val="superscript"/>
        </w:rPr>
        <w:t>o</w:t>
      </w:r>
      <w:r w:rsidRPr="006A0194">
        <w:t xml:space="preserve"> C;</w:t>
      </w:r>
    </w:p>
    <w:p w:rsidR="00264099" w:rsidRPr="006A0194" w:rsidRDefault="00264099" w:rsidP="00264099">
      <w:pPr>
        <w:tabs>
          <w:tab w:val="left" w:pos="4536"/>
        </w:tabs>
        <w:spacing w:line="360" w:lineRule="auto"/>
        <w:ind w:left="284" w:hanging="284"/>
        <w:jc w:val="both"/>
      </w:pPr>
      <w:r w:rsidRPr="006A0194">
        <w:t xml:space="preserve">5. śnieg luźny to nieusunięty lub pozostały na nawierzchni po przejściu pługów śnieg, który nie został zagęszczony pod wpływem ruchu kołowego; </w:t>
      </w:r>
    </w:p>
    <w:p w:rsidR="00264099" w:rsidRPr="006A0194" w:rsidRDefault="00264099" w:rsidP="00264099">
      <w:pPr>
        <w:tabs>
          <w:tab w:val="left" w:pos="4536"/>
        </w:tabs>
        <w:spacing w:line="360" w:lineRule="auto"/>
        <w:ind w:left="284" w:hanging="284"/>
        <w:jc w:val="both"/>
      </w:pPr>
      <w:r w:rsidRPr="006A0194">
        <w:t xml:space="preserve">6. śnieg zajeżdżony to nieusunięty lub pozostały na nawierzchni po przejściu pługów śnieg, który został zagęszczony, ale nie stał się zlodowaciały; </w:t>
      </w:r>
    </w:p>
    <w:p w:rsidR="00264099" w:rsidRPr="006A0194" w:rsidRDefault="00264099" w:rsidP="00264099">
      <w:pPr>
        <w:tabs>
          <w:tab w:val="left" w:pos="4536"/>
        </w:tabs>
        <w:spacing w:line="360" w:lineRule="auto"/>
        <w:ind w:left="284" w:hanging="284"/>
        <w:jc w:val="both"/>
      </w:pPr>
      <w:r w:rsidRPr="006A0194">
        <w:t xml:space="preserve">7. błoto pośniegowe to topniejący śnieg pozostały na nawierzchni po przejściu pługów i posypaniu jej środkami chemicznymi; </w:t>
      </w:r>
    </w:p>
    <w:p w:rsidR="00264099" w:rsidRPr="006A0194" w:rsidRDefault="00264099" w:rsidP="00264099">
      <w:pPr>
        <w:tabs>
          <w:tab w:val="left" w:pos="4536"/>
        </w:tabs>
        <w:spacing w:line="360" w:lineRule="auto"/>
        <w:ind w:left="284" w:hanging="284"/>
        <w:jc w:val="both"/>
      </w:pPr>
      <w:r w:rsidRPr="006A0194">
        <w:t xml:space="preserve">8. śliskość zimowa to zjawisko występujące na drogach na skutek utworzenia się na nawierzchniach drogowych warstw lodu, zlodowaciałego lub ubitego śniegu; Rozróżnia się trzy formy śliskości zimowej: </w:t>
      </w:r>
    </w:p>
    <w:p w:rsidR="00264099" w:rsidRPr="006A0194" w:rsidRDefault="00264099" w:rsidP="00264099">
      <w:pPr>
        <w:tabs>
          <w:tab w:val="left" w:pos="4536"/>
        </w:tabs>
        <w:spacing w:line="360" w:lineRule="auto"/>
        <w:ind w:left="1701" w:hanging="992"/>
        <w:jc w:val="both"/>
      </w:pPr>
      <w:r w:rsidRPr="006A0194">
        <w:t xml:space="preserve">- gołoledź – warstwa lodu o grubości do 1 mm, powstała na skutek opadów mgły roszącej, mżawki lub deszczu na nawierzchnie o ujemnej temperaturze, </w:t>
      </w:r>
    </w:p>
    <w:p w:rsidR="00264099" w:rsidRPr="006A0194" w:rsidRDefault="00264099" w:rsidP="00264099">
      <w:pPr>
        <w:tabs>
          <w:tab w:val="left" w:pos="4536"/>
        </w:tabs>
        <w:spacing w:line="360" w:lineRule="auto"/>
        <w:ind w:left="1701" w:hanging="992"/>
        <w:jc w:val="both"/>
      </w:pPr>
      <w:r w:rsidRPr="006A0194">
        <w:t xml:space="preserve">- lodowica – warstwa lodu o grubości do kilku cm, powstała z zamarznięcia nie usuniętej z nawierzchni wody pochodzącej ze stopnienia śniegu, lodu lub z opadu deszczu, </w:t>
      </w:r>
    </w:p>
    <w:p w:rsidR="00264099" w:rsidRPr="006A0194" w:rsidRDefault="00264099" w:rsidP="00264099">
      <w:pPr>
        <w:tabs>
          <w:tab w:val="left" w:pos="4536"/>
        </w:tabs>
        <w:spacing w:line="360" w:lineRule="auto"/>
        <w:ind w:left="1701" w:hanging="992"/>
        <w:jc w:val="both"/>
      </w:pPr>
      <w:r w:rsidRPr="006A0194">
        <w:t xml:space="preserve">- zlodowaciały lub ubity śnieg – warstwa śniegu w postaci przymarzniętej do nawierzchni zlodowaciałej lub ubitej, nieusuniętej warstwy śniegu o grubości do kilku cm zalegającej nawierzchnie warstwy o znacznej grubości ze zlodowaciałą lub ubitą górną częścią tej warstwy; </w:t>
      </w:r>
    </w:p>
    <w:p w:rsidR="00264099" w:rsidRPr="006A0194" w:rsidRDefault="00264099" w:rsidP="00264099">
      <w:pPr>
        <w:tabs>
          <w:tab w:val="left" w:pos="4536"/>
        </w:tabs>
        <w:spacing w:line="360" w:lineRule="auto"/>
        <w:ind w:left="284" w:hanging="284"/>
        <w:jc w:val="both"/>
      </w:pPr>
      <w:r w:rsidRPr="006A0194">
        <w:t xml:space="preserve">9. zwalczanie śliskości zimowej to zabiegi mające na celu zapobieganie występowaniu śliskości zimowej oraz zabiegi likwidujące powstałą śliskość zimową; </w:t>
      </w:r>
    </w:p>
    <w:p w:rsidR="00264099" w:rsidRDefault="00264099" w:rsidP="00264099">
      <w:pPr>
        <w:tabs>
          <w:tab w:val="left" w:pos="4536"/>
        </w:tabs>
        <w:spacing w:line="360" w:lineRule="auto"/>
        <w:ind w:left="284" w:hanging="284"/>
        <w:jc w:val="both"/>
      </w:pPr>
      <w:r w:rsidRPr="006A0194">
        <w:t xml:space="preserve">10. </w:t>
      </w:r>
      <w:proofErr w:type="spellStart"/>
      <w:r w:rsidRPr="006A0194">
        <w:t>uszorstnienie</w:t>
      </w:r>
      <w:proofErr w:type="spellEnd"/>
      <w:r w:rsidRPr="006A0194">
        <w:t xml:space="preserve"> lodu lub zlodowaciałego lub ubitego śniegu</w:t>
      </w:r>
      <w:r w:rsidR="00B070C4">
        <w:t>,</w:t>
      </w:r>
      <w:r w:rsidRPr="006A0194">
        <w:t xml:space="preserve"> to posypywanie nawierzchni kruszywem w celu zwiększenia przyczepności kół pojazdu z nawierzchnią.</w:t>
      </w:r>
    </w:p>
    <w:p w:rsidR="00264099" w:rsidRDefault="00264099" w:rsidP="00264099">
      <w:pPr>
        <w:spacing w:line="360" w:lineRule="auto"/>
        <w:jc w:val="center"/>
        <w:rPr>
          <w:b/>
        </w:rPr>
      </w:pPr>
      <w:r>
        <w:rPr>
          <w:b/>
        </w:rPr>
        <w:t>§ 3</w:t>
      </w:r>
    </w:p>
    <w:p w:rsidR="00C51663" w:rsidRDefault="00C51663" w:rsidP="00264099">
      <w:pPr>
        <w:spacing w:line="360" w:lineRule="auto"/>
        <w:jc w:val="center"/>
        <w:rPr>
          <w:b/>
        </w:rPr>
      </w:pPr>
    </w:p>
    <w:p w:rsidR="00264099" w:rsidRPr="006A0194" w:rsidRDefault="00264099" w:rsidP="00264099">
      <w:pPr>
        <w:tabs>
          <w:tab w:val="left" w:pos="4536"/>
        </w:tabs>
        <w:spacing w:line="360" w:lineRule="auto"/>
        <w:jc w:val="both"/>
      </w:pPr>
      <w:r w:rsidRPr="006A0194">
        <w:t xml:space="preserve">Niniejsza Umowa obejmuje: </w:t>
      </w:r>
    </w:p>
    <w:p w:rsidR="00264099" w:rsidRPr="006A0194" w:rsidRDefault="00264099" w:rsidP="00264099">
      <w:pPr>
        <w:tabs>
          <w:tab w:val="left" w:pos="4536"/>
        </w:tabs>
        <w:spacing w:line="360" w:lineRule="auto"/>
        <w:jc w:val="both"/>
      </w:pPr>
      <w:r w:rsidRPr="006A0194">
        <w:t>- prace przygotowawcze do sezonu zimowego;</w:t>
      </w:r>
    </w:p>
    <w:p w:rsidR="00264099" w:rsidRDefault="00264099" w:rsidP="00C24647">
      <w:pPr>
        <w:tabs>
          <w:tab w:val="left" w:pos="4536"/>
        </w:tabs>
        <w:spacing w:line="360" w:lineRule="auto"/>
        <w:ind w:left="142" w:hanging="142"/>
        <w:jc w:val="both"/>
      </w:pPr>
      <w:r w:rsidRPr="006A0194">
        <w:t xml:space="preserve">- utrzymanie zimowe zleconych dróg gminnych, w tym utrzymanie zatok do mijania w miejscach wskazanych przez Zamawiającego; </w:t>
      </w:r>
    </w:p>
    <w:p w:rsidR="002344EB" w:rsidRPr="00DB305C" w:rsidRDefault="002344EB" w:rsidP="002344EB">
      <w:pPr>
        <w:tabs>
          <w:tab w:val="left" w:pos="4536"/>
        </w:tabs>
        <w:spacing w:line="360" w:lineRule="auto"/>
        <w:ind w:left="142" w:hanging="142"/>
        <w:jc w:val="both"/>
      </w:pPr>
      <w:r w:rsidRPr="00DB305C">
        <w:t xml:space="preserve">- odśnieżanie i zwalczanie śliskości zimowej </w:t>
      </w:r>
      <w:r>
        <w:t>utwardzonych obszarów</w:t>
      </w:r>
      <w:r w:rsidRPr="00DB305C">
        <w:t xml:space="preserve"> przystanków autobusowych na szerokości od krawędzi drogi do wiaty przystankowej, a przy jej braku do słupka przystankowego; </w:t>
      </w:r>
    </w:p>
    <w:p w:rsidR="00264099" w:rsidRPr="006A0194" w:rsidRDefault="00264099" w:rsidP="00264099">
      <w:pPr>
        <w:tabs>
          <w:tab w:val="left" w:pos="4536"/>
        </w:tabs>
        <w:spacing w:line="360" w:lineRule="auto"/>
        <w:ind w:left="142" w:hanging="142"/>
        <w:jc w:val="both"/>
      </w:pPr>
      <w:r w:rsidRPr="006A0194">
        <w:lastRenderedPageBreak/>
        <w:t>- transport/usuwanie zalegającego śniegu do miejsc uzgodnionych z Zamawiającym</w:t>
      </w:r>
      <w:r>
        <w:t>, w przypadku gdy brak jest wystarczającego miejsca w pasie drogowym</w:t>
      </w:r>
      <w:r w:rsidRPr="006A0194">
        <w:t xml:space="preserve">; </w:t>
      </w:r>
    </w:p>
    <w:p w:rsidR="00264099" w:rsidRPr="006A0194" w:rsidRDefault="00264099" w:rsidP="00264099">
      <w:pPr>
        <w:tabs>
          <w:tab w:val="left" w:pos="4536"/>
        </w:tabs>
        <w:spacing w:line="360" w:lineRule="auto"/>
        <w:jc w:val="both"/>
      </w:pPr>
      <w:r w:rsidRPr="006A0194">
        <w:t>Wspólny Słownik Zamówień (CPV)</w:t>
      </w:r>
    </w:p>
    <w:p w:rsidR="00264099" w:rsidRPr="006A0194" w:rsidRDefault="00264099" w:rsidP="00264099">
      <w:pPr>
        <w:tabs>
          <w:tab w:val="left" w:pos="4536"/>
        </w:tabs>
        <w:spacing w:line="360" w:lineRule="auto"/>
        <w:jc w:val="both"/>
      </w:pPr>
      <w:r w:rsidRPr="006A0194">
        <w:t>90620000 – 9 usługi odśnieżania</w:t>
      </w:r>
    </w:p>
    <w:p w:rsidR="00264099" w:rsidRPr="006A0194" w:rsidRDefault="00264099" w:rsidP="00264099">
      <w:pPr>
        <w:tabs>
          <w:tab w:val="left" w:pos="4536"/>
        </w:tabs>
        <w:spacing w:line="360" w:lineRule="auto"/>
        <w:jc w:val="both"/>
      </w:pPr>
      <w:r w:rsidRPr="006A0194">
        <w:t>906300</w:t>
      </w:r>
      <w:r w:rsidR="00C24647">
        <w:t xml:space="preserve">00 – 2 usługi usuwania </w:t>
      </w:r>
      <w:proofErr w:type="spellStart"/>
      <w:r w:rsidR="00C24647">
        <w:t>oblodzeń</w:t>
      </w:r>
      <w:proofErr w:type="spellEnd"/>
      <w:r w:rsidR="00C24647">
        <w:t xml:space="preserve">. </w:t>
      </w:r>
    </w:p>
    <w:p w:rsidR="00264099" w:rsidRDefault="00264099" w:rsidP="00264099">
      <w:pPr>
        <w:spacing w:line="360" w:lineRule="auto"/>
        <w:jc w:val="center"/>
        <w:rPr>
          <w:b/>
        </w:rPr>
      </w:pPr>
      <w:r w:rsidRPr="00B54A69">
        <w:rPr>
          <w:b/>
        </w:rPr>
        <w:t>§ 4</w:t>
      </w:r>
    </w:p>
    <w:p w:rsidR="00C51663" w:rsidRDefault="00C51663" w:rsidP="00264099">
      <w:pPr>
        <w:spacing w:line="360" w:lineRule="auto"/>
        <w:jc w:val="center"/>
        <w:rPr>
          <w:b/>
        </w:rPr>
      </w:pPr>
    </w:p>
    <w:p w:rsidR="00264099" w:rsidRPr="00B54A69" w:rsidRDefault="00463B20" w:rsidP="00264099">
      <w:pPr>
        <w:tabs>
          <w:tab w:val="left" w:pos="4536"/>
        </w:tabs>
        <w:spacing w:line="360" w:lineRule="auto"/>
      </w:pPr>
      <w:r>
        <w:t>Wykonawca zobowiązuje się do r</w:t>
      </w:r>
      <w:r w:rsidR="00264099" w:rsidRPr="00B54A69">
        <w:t>ealizacj</w:t>
      </w:r>
      <w:r>
        <w:t>i</w:t>
      </w:r>
      <w:r w:rsidR="00264099" w:rsidRPr="00B54A69">
        <w:t xml:space="preserve"> niniejszej Umowy w zakresie dróg przy wykorzystaniu: </w:t>
      </w:r>
    </w:p>
    <w:p w:rsidR="00264099" w:rsidRPr="00B54A69" w:rsidRDefault="00264099" w:rsidP="00B070C4">
      <w:pPr>
        <w:tabs>
          <w:tab w:val="left" w:pos="4536"/>
        </w:tabs>
        <w:spacing w:line="360" w:lineRule="auto"/>
        <w:ind w:left="142" w:hanging="142"/>
      </w:pPr>
      <w:r w:rsidRPr="00B54A69">
        <w:t>- pługa hydraulicznego lemieszowego, przedniego, jednostronnego zamontowanego na samochodzie cięż</w:t>
      </w:r>
      <w:r w:rsidR="00C24647">
        <w:t>arowym o mocy powyżej 180 KM – 1</w:t>
      </w:r>
      <w:r w:rsidRPr="00B54A69">
        <w:t xml:space="preserve"> szt., </w:t>
      </w:r>
    </w:p>
    <w:p w:rsidR="00264099" w:rsidRPr="00B54A69" w:rsidRDefault="00264099" w:rsidP="00264099">
      <w:pPr>
        <w:tabs>
          <w:tab w:val="left" w:pos="4536"/>
        </w:tabs>
        <w:spacing w:line="360" w:lineRule="auto"/>
      </w:pPr>
      <w:r w:rsidRPr="00B54A69">
        <w:t xml:space="preserve">- równiarki – 1 szt., </w:t>
      </w:r>
    </w:p>
    <w:p w:rsidR="00264099" w:rsidRPr="00B54A69" w:rsidRDefault="00264099" w:rsidP="00264099">
      <w:pPr>
        <w:tabs>
          <w:tab w:val="left" w:pos="4536"/>
        </w:tabs>
        <w:spacing w:line="360" w:lineRule="auto"/>
      </w:pPr>
      <w:r w:rsidRPr="00B54A69">
        <w:t>- samochodu ciężarowego o mocy powyżej 180 K</w:t>
      </w:r>
      <w:r w:rsidR="00C24647">
        <w:t>M wyposażonego w posypywarkę – 1</w:t>
      </w:r>
      <w:r w:rsidRPr="00B54A69">
        <w:t xml:space="preserve"> szt., </w:t>
      </w:r>
    </w:p>
    <w:p w:rsidR="00264099" w:rsidRPr="00B54A69" w:rsidRDefault="00264099" w:rsidP="00B070C4">
      <w:pPr>
        <w:tabs>
          <w:tab w:val="left" w:pos="4536"/>
        </w:tabs>
        <w:spacing w:line="360" w:lineRule="auto"/>
        <w:ind w:left="142" w:hanging="142"/>
      </w:pPr>
      <w:r w:rsidRPr="00B54A69">
        <w:t>- innych urządzeń współpracujących (np. ładowarki w miejscach składowania materiałów stoso</w:t>
      </w:r>
      <w:r w:rsidR="00C24647">
        <w:t>wanych do zimowego utrzymania).</w:t>
      </w:r>
    </w:p>
    <w:p w:rsidR="00264099" w:rsidRPr="004C163A" w:rsidRDefault="00264099" w:rsidP="00264099">
      <w:pPr>
        <w:tabs>
          <w:tab w:val="left" w:pos="4536"/>
        </w:tabs>
        <w:spacing w:line="360" w:lineRule="auto"/>
      </w:pPr>
      <w:r w:rsidRPr="004C163A">
        <w:t xml:space="preserve">Zakres realizowanej usługi oraz przyjęta technologia robót winny wynikać ze: </w:t>
      </w:r>
    </w:p>
    <w:p w:rsidR="00264099" w:rsidRPr="004C163A" w:rsidRDefault="00264099" w:rsidP="00264099">
      <w:pPr>
        <w:tabs>
          <w:tab w:val="left" w:pos="4536"/>
        </w:tabs>
        <w:spacing w:line="360" w:lineRule="auto"/>
      </w:pPr>
      <w:r w:rsidRPr="004C163A">
        <w:t xml:space="preserve">- standardów zimowego utrzymania drogi, </w:t>
      </w:r>
    </w:p>
    <w:p w:rsidR="00264099" w:rsidRPr="004C163A" w:rsidRDefault="00264099" w:rsidP="00264099">
      <w:pPr>
        <w:tabs>
          <w:tab w:val="left" w:pos="4536"/>
        </w:tabs>
        <w:spacing w:line="360" w:lineRule="auto"/>
      </w:pPr>
      <w:r w:rsidRPr="004C163A">
        <w:t xml:space="preserve">- panujących warunków atmosferycznych, </w:t>
      </w:r>
    </w:p>
    <w:p w:rsidR="00264099" w:rsidRPr="004C163A" w:rsidRDefault="00264099" w:rsidP="00264099">
      <w:pPr>
        <w:tabs>
          <w:tab w:val="left" w:pos="4536"/>
        </w:tabs>
        <w:spacing w:line="360" w:lineRule="auto"/>
      </w:pPr>
      <w:r w:rsidRPr="004C163A">
        <w:t xml:space="preserve">- aktualnego stanu utrzymania drogi. </w:t>
      </w:r>
    </w:p>
    <w:p w:rsidR="00D06406" w:rsidRPr="004C163A" w:rsidRDefault="00264099" w:rsidP="00264099">
      <w:pPr>
        <w:tabs>
          <w:tab w:val="left" w:pos="4536"/>
        </w:tabs>
        <w:spacing w:line="360" w:lineRule="auto"/>
        <w:jc w:val="both"/>
      </w:pPr>
      <w:r w:rsidRPr="004C163A">
        <w:t xml:space="preserve">Poszczególnym standardom zimowego utrzymania drogi przypisane są minimalne poziomy utrzymania powierzchni jezdni oraz dopuszczalne odstępstwa od standardu w warunkach występowania śliskości zimowej i maksymalny czas ich występowania. </w:t>
      </w:r>
    </w:p>
    <w:p w:rsidR="00264099" w:rsidRDefault="00264099" w:rsidP="00264099">
      <w:pPr>
        <w:tabs>
          <w:tab w:val="left" w:pos="4536"/>
        </w:tabs>
        <w:spacing w:line="360" w:lineRule="auto"/>
        <w:jc w:val="both"/>
      </w:pPr>
      <w:r w:rsidRPr="004C163A">
        <w:t>Tabela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128"/>
        <w:gridCol w:w="4020"/>
        <w:gridCol w:w="1800"/>
        <w:gridCol w:w="1800"/>
      </w:tblGrid>
      <w:tr w:rsidR="00444759" w:rsidRPr="00444759" w:rsidTr="00900336">
        <w:trPr>
          <w:trHeight w:val="173"/>
        </w:trPr>
        <w:tc>
          <w:tcPr>
            <w:tcW w:w="540" w:type="dxa"/>
            <w:vMerge w:val="restart"/>
            <w:shd w:val="clear" w:color="auto" w:fill="auto"/>
          </w:tcPr>
          <w:p w:rsidR="00444759" w:rsidRPr="00444759" w:rsidRDefault="00444759" w:rsidP="00444759">
            <w:pPr>
              <w:tabs>
                <w:tab w:val="left" w:pos="4536"/>
              </w:tabs>
              <w:spacing w:line="360" w:lineRule="auto"/>
              <w:jc w:val="center"/>
            </w:pPr>
            <w:r w:rsidRPr="00444759">
              <w:t>L.p.</w:t>
            </w:r>
          </w:p>
        </w:tc>
        <w:tc>
          <w:tcPr>
            <w:tcW w:w="1128" w:type="dxa"/>
            <w:vMerge w:val="restart"/>
            <w:shd w:val="clear" w:color="auto" w:fill="auto"/>
          </w:tcPr>
          <w:p w:rsidR="00444759" w:rsidRPr="00444759" w:rsidRDefault="00444759" w:rsidP="00444759">
            <w:pPr>
              <w:tabs>
                <w:tab w:val="left" w:pos="4536"/>
              </w:tabs>
              <w:spacing w:line="360" w:lineRule="auto"/>
              <w:jc w:val="center"/>
            </w:pPr>
            <w:r w:rsidRPr="00444759">
              <w:t>Standard</w:t>
            </w:r>
          </w:p>
        </w:tc>
        <w:tc>
          <w:tcPr>
            <w:tcW w:w="4020" w:type="dxa"/>
            <w:vMerge w:val="restart"/>
            <w:shd w:val="clear" w:color="auto" w:fill="auto"/>
          </w:tcPr>
          <w:p w:rsidR="00444759" w:rsidRPr="00444759" w:rsidRDefault="00444759" w:rsidP="00444759">
            <w:pPr>
              <w:tabs>
                <w:tab w:val="left" w:pos="4536"/>
              </w:tabs>
              <w:spacing w:line="360" w:lineRule="auto"/>
            </w:pPr>
            <w:r w:rsidRPr="00444759">
              <w:t>Opis stanu utrzymania w danym standardzie</w:t>
            </w:r>
          </w:p>
        </w:tc>
        <w:tc>
          <w:tcPr>
            <w:tcW w:w="3600" w:type="dxa"/>
            <w:gridSpan w:val="2"/>
            <w:shd w:val="clear" w:color="auto" w:fill="auto"/>
          </w:tcPr>
          <w:p w:rsidR="00444759" w:rsidRPr="00444759" w:rsidRDefault="00444759" w:rsidP="00444759">
            <w:pPr>
              <w:tabs>
                <w:tab w:val="left" w:pos="4536"/>
              </w:tabs>
              <w:spacing w:line="360" w:lineRule="auto"/>
            </w:pPr>
            <w:r w:rsidRPr="00444759">
              <w:t>Dopuszczalne odstępstwa od standardu z określeniem czasu w jakim skutki danego zjawiska atmosferycznego powinny być zlikwidowane</w:t>
            </w:r>
          </w:p>
        </w:tc>
      </w:tr>
      <w:tr w:rsidR="00444759" w:rsidRPr="00444759" w:rsidTr="00900336">
        <w:trPr>
          <w:trHeight w:val="172"/>
        </w:trPr>
        <w:tc>
          <w:tcPr>
            <w:tcW w:w="540" w:type="dxa"/>
            <w:vMerge/>
            <w:shd w:val="clear" w:color="auto" w:fill="auto"/>
          </w:tcPr>
          <w:p w:rsidR="00444759" w:rsidRPr="00444759" w:rsidRDefault="00444759" w:rsidP="00444759">
            <w:pPr>
              <w:tabs>
                <w:tab w:val="left" w:pos="4536"/>
              </w:tabs>
              <w:spacing w:line="360" w:lineRule="auto"/>
              <w:jc w:val="center"/>
            </w:pPr>
          </w:p>
        </w:tc>
        <w:tc>
          <w:tcPr>
            <w:tcW w:w="1128" w:type="dxa"/>
            <w:vMerge/>
            <w:shd w:val="clear" w:color="auto" w:fill="auto"/>
          </w:tcPr>
          <w:p w:rsidR="00444759" w:rsidRPr="00444759" w:rsidRDefault="00444759" w:rsidP="00444759">
            <w:pPr>
              <w:tabs>
                <w:tab w:val="left" w:pos="4536"/>
              </w:tabs>
              <w:spacing w:line="360" w:lineRule="auto"/>
              <w:jc w:val="center"/>
            </w:pPr>
          </w:p>
        </w:tc>
        <w:tc>
          <w:tcPr>
            <w:tcW w:w="4020" w:type="dxa"/>
            <w:vMerge/>
            <w:shd w:val="clear" w:color="auto" w:fill="auto"/>
          </w:tcPr>
          <w:p w:rsidR="00444759" w:rsidRPr="00444759" w:rsidRDefault="00444759" w:rsidP="00444759">
            <w:pPr>
              <w:tabs>
                <w:tab w:val="left" w:pos="4536"/>
              </w:tabs>
              <w:spacing w:line="360" w:lineRule="auto"/>
            </w:pPr>
          </w:p>
        </w:tc>
        <w:tc>
          <w:tcPr>
            <w:tcW w:w="1800" w:type="dxa"/>
            <w:shd w:val="clear" w:color="auto" w:fill="auto"/>
          </w:tcPr>
          <w:p w:rsidR="00444759" w:rsidRPr="00444759" w:rsidRDefault="00444759" w:rsidP="00444759">
            <w:pPr>
              <w:tabs>
                <w:tab w:val="left" w:pos="4536"/>
              </w:tabs>
              <w:spacing w:line="360" w:lineRule="auto"/>
              <w:rPr>
                <w:b/>
                <w:color w:val="FF0000"/>
              </w:rPr>
            </w:pPr>
            <w:r w:rsidRPr="00444759">
              <w:rPr>
                <w:b/>
                <w:color w:val="FF0000"/>
              </w:rPr>
              <w:t>od ustania opadów śniegu</w:t>
            </w:r>
          </w:p>
        </w:tc>
        <w:tc>
          <w:tcPr>
            <w:tcW w:w="1800" w:type="dxa"/>
            <w:shd w:val="clear" w:color="auto" w:fill="auto"/>
          </w:tcPr>
          <w:p w:rsidR="00444759" w:rsidRPr="00444759" w:rsidRDefault="00444759" w:rsidP="00444759">
            <w:pPr>
              <w:tabs>
                <w:tab w:val="left" w:pos="4536"/>
              </w:tabs>
              <w:spacing w:line="360" w:lineRule="auto"/>
            </w:pPr>
            <w:r w:rsidRPr="00444759">
              <w:t>od stwierdzenia przez uprawnionego przedstawiciela Zamawiającego wystąpienia zjawiska</w:t>
            </w:r>
          </w:p>
        </w:tc>
      </w:tr>
      <w:tr w:rsidR="00444759" w:rsidRPr="00444759" w:rsidTr="00900336">
        <w:trPr>
          <w:trHeight w:val="172"/>
        </w:trPr>
        <w:tc>
          <w:tcPr>
            <w:tcW w:w="540" w:type="dxa"/>
            <w:shd w:val="clear" w:color="auto" w:fill="auto"/>
          </w:tcPr>
          <w:p w:rsidR="00444759" w:rsidRPr="00444759" w:rsidRDefault="00444759" w:rsidP="00444759">
            <w:pPr>
              <w:tabs>
                <w:tab w:val="left" w:pos="4536"/>
              </w:tabs>
              <w:spacing w:line="360" w:lineRule="auto"/>
              <w:jc w:val="center"/>
            </w:pPr>
            <w:r w:rsidRPr="00444759">
              <w:t>1</w:t>
            </w:r>
          </w:p>
        </w:tc>
        <w:tc>
          <w:tcPr>
            <w:tcW w:w="1128" w:type="dxa"/>
            <w:shd w:val="clear" w:color="auto" w:fill="auto"/>
          </w:tcPr>
          <w:p w:rsidR="00444759" w:rsidRPr="00444759" w:rsidRDefault="00444759" w:rsidP="00444759">
            <w:pPr>
              <w:tabs>
                <w:tab w:val="left" w:pos="4536"/>
              </w:tabs>
              <w:spacing w:line="360" w:lineRule="auto"/>
              <w:jc w:val="center"/>
            </w:pPr>
            <w:r w:rsidRPr="00444759">
              <w:t>I</w:t>
            </w:r>
          </w:p>
        </w:tc>
        <w:tc>
          <w:tcPr>
            <w:tcW w:w="4020" w:type="dxa"/>
            <w:shd w:val="clear" w:color="auto" w:fill="auto"/>
          </w:tcPr>
          <w:p w:rsidR="00444759" w:rsidRPr="00444759" w:rsidRDefault="00444759" w:rsidP="00444759">
            <w:pPr>
              <w:tabs>
                <w:tab w:val="left" w:pos="4536"/>
              </w:tabs>
              <w:spacing w:line="360" w:lineRule="auto"/>
            </w:pPr>
            <w:r w:rsidRPr="00444759">
              <w:t>Jezdnia odśnieżona i posypana na odcinkach decydujących o możliwości ruchu</w:t>
            </w:r>
          </w:p>
          <w:p w:rsidR="00444759" w:rsidRPr="00444759" w:rsidRDefault="00444759" w:rsidP="00444759">
            <w:pPr>
              <w:tabs>
                <w:tab w:val="left" w:pos="4536"/>
              </w:tabs>
              <w:spacing w:line="360" w:lineRule="auto"/>
            </w:pPr>
            <w:r w:rsidRPr="00444759">
              <w:t xml:space="preserve">- śliskość zimowa zlikwidowana na </w:t>
            </w:r>
          </w:p>
          <w:p w:rsidR="00444759" w:rsidRPr="00444759" w:rsidRDefault="00444759" w:rsidP="00444759">
            <w:pPr>
              <w:tabs>
                <w:tab w:val="left" w:pos="4536"/>
              </w:tabs>
              <w:spacing w:line="360" w:lineRule="auto"/>
            </w:pPr>
            <w:r w:rsidRPr="00444759">
              <w:t>wzniesieniach, zjazdach, zakrętach, skrzyżowaniach, przystankach autobusowych</w:t>
            </w:r>
          </w:p>
          <w:p w:rsidR="00444759" w:rsidRPr="00444759" w:rsidRDefault="00444759" w:rsidP="00444759">
            <w:pPr>
              <w:tabs>
                <w:tab w:val="left" w:pos="4536"/>
              </w:tabs>
              <w:spacing w:line="360" w:lineRule="auto"/>
            </w:pPr>
          </w:p>
          <w:p w:rsidR="00444759" w:rsidRPr="00444759" w:rsidRDefault="00444759" w:rsidP="00444759">
            <w:pPr>
              <w:tabs>
                <w:tab w:val="left" w:pos="4536"/>
              </w:tabs>
              <w:spacing w:line="360" w:lineRule="auto"/>
            </w:pPr>
            <w:r w:rsidRPr="00444759">
              <w:t xml:space="preserve">Drogi należy objąć zimowym utrzymaniem  do </w:t>
            </w:r>
            <w:r w:rsidRPr="00444759">
              <w:lastRenderedPageBreak/>
              <w:t xml:space="preserve">godz. 7.00 </w:t>
            </w:r>
          </w:p>
        </w:tc>
        <w:tc>
          <w:tcPr>
            <w:tcW w:w="1800" w:type="dxa"/>
            <w:shd w:val="clear" w:color="auto" w:fill="auto"/>
          </w:tcPr>
          <w:p w:rsidR="00444759" w:rsidRPr="00444759" w:rsidRDefault="00444759" w:rsidP="00444759">
            <w:pPr>
              <w:tabs>
                <w:tab w:val="left" w:pos="4536"/>
              </w:tabs>
              <w:spacing w:line="360" w:lineRule="auto"/>
            </w:pPr>
            <w:r w:rsidRPr="00444759">
              <w:lastRenderedPageBreak/>
              <w:t xml:space="preserve">-śnieg luźny może zalegać do 8 godz. </w:t>
            </w:r>
          </w:p>
          <w:p w:rsidR="00444759" w:rsidRPr="00444759" w:rsidRDefault="00444759" w:rsidP="00444759">
            <w:pPr>
              <w:tabs>
                <w:tab w:val="left" w:pos="4536"/>
              </w:tabs>
              <w:spacing w:line="360" w:lineRule="auto"/>
            </w:pPr>
            <w:r w:rsidRPr="00444759">
              <w:t xml:space="preserve">-błoto pośniegowe do 8 godz. </w:t>
            </w:r>
          </w:p>
          <w:p w:rsidR="00444759" w:rsidRPr="00444759" w:rsidRDefault="00444759" w:rsidP="00444759">
            <w:pPr>
              <w:tabs>
                <w:tab w:val="left" w:pos="4536"/>
              </w:tabs>
              <w:spacing w:line="360" w:lineRule="auto"/>
            </w:pPr>
            <w:r w:rsidRPr="00444759">
              <w:t xml:space="preserve">- śnieg zajeżdżony i zaspy mogą występować do 8 </w:t>
            </w:r>
            <w:r w:rsidRPr="00444759">
              <w:lastRenderedPageBreak/>
              <w:t>godz.</w:t>
            </w:r>
          </w:p>
        </w:tc>
        <w:tc>
          <w:tcPr>
            <w:tcW w:w="1800" w:type="dxa"/>
            <w:shd w:val="clear" w:color="auto" w:fill="auto"/>
          </w:tcPr>
          <w:p w:rsidR="00444759" w:rsidRPr="00444759" w:rsidRDefault="00444759" w:rsidP="00444759">
            <w:pPr>
              <w:tabs>
                <w:tab w:val="left" w:pos="4536"/>
              </w:tabs>
              <w:spacing w:line="360" w:lineRule="auto"/>
            </w:pPr>
            <w:r w:rsidRPr="00444759">
              <w:lastRenderedPageBreak/>
              <w:t xml:space="preserve">- gołoledź do 8 godz.. </w:t>
            </w:r>
          </w:p>
          <w:p w:rsidR="00444759" w:rsidRPr="00444759" w:rsidRDefault="00444759" w:rsidP="00444759">
            <w:pPr>
              <w:tabs>
                <w:tab w:val="left" w:pos="4536"/>
              </w:tabs>
              <w:spacing w:line="360" w:lineRule="auto"/>
            </w:pPr>
            <w:r w:rsidRPr="00444759">
              <w:t xml:space="preserve">- szron do 8 godz. </w:t>
            </w:r>
          </w:p>
          <w:p w:rsidR="00444759" w:rsidRPr="00444759" w:rsidRDefault="00444759" w:rsidP="00444759">
            <w:pPr>
              <w:tabs>
                <w:tab w:val="left" w:pos="4536"/>
              </w:tabs>
              <w:spacing w:line="360" w:lineRule="auto"/>
            </w:pPr>
            <w:r w:rsidRPr="00444759">
              <w:t xml:space="preserve">- szadź do 8 godz. </w:t>
            </w:r>
          </w:p>
          <w:p w:rsidR="00444759" w:rsidRPr="00444759" w:rsidRDefault="00444759" w:rsidP="00444759">
            <w:pPr>
              <w:tabs>
                <w:tab w:val="left" w:pos="4536"/>
              </w:tabs>
              <w:spacing w:line="360" w:lineRule="auto"/>
            </w:pPr>
            <w:r w:rsidRPr="00444759">
              <w:t xml:space="preserve">- śliskość pośniegowa lub lodowica do 8 </w:t>
            </w:r>
            <w:r w:rsidRPr="00444759">
              <w:lastRenderedPageBreak/>
              <w:t>godz.</w:t>
            </w:r>
          </w:p>
        </w:tc>
      </w:tr>
      <w:tr w:rsidR="00444759" w:rsidRPr="00444759" w:rsidTr="00900336">
        <w:tc>
          <w:tcPr>
            <w:tcW w:w="540" w:type="dxa"/>
            <w:shd w:val="clear" w:color="auto" w:fill="auto"/>
          </w:tcPr>
          <w:p w:rsidR="00444759" w:rsidRPr="00444759" w:rsidRDefault="00444759" w:rsidP="00444759">
            <w:pPr>
              <w:tabs>
                <w:tab w:val="left" w:pos="4536"/>
              </w:tabs>
              <w:spacing w:line="360" w:lineRule="auto"/>
              <w:jc w:val="center"/>
            </w:pPr>
            <w:r w:rsidRPr="00444759">
              <w:lastRenderedPageBreak/>
              <w:t>2</w:t>
            </w:r>
          </w:p>
        </w:tc>
        <w:tc>
          <w:tcPr>
            <w:tcW w:w="1128" w:type="dxa"/>
            <w:shd w:val="clear" w:color="auto" w:fill="auto"/>
          </w:tcPr>
          <w:p w:rsidR="00444759" w:rsidRPr="00444759" w:rsidRDefault="00444759" w:rsidP="00444759">
            <w:pPr>
              <w:tabs>
                <w:tab w:val="left" w:pos="4536"/>
              </w:tabs>
              <w:spacing w:line="360" w:lineRule="auto"/>
              <w:jc w:val="center"/>
            </w:pPr>
            <w:r w:rsidRPr="00444759">
              <w:t>II</w:t>
            </w:r>
          </w:p>
        </w:tc>
        <w:tc>
          <w:tcPr>
            <w:tcW w:w="4020" w:type="dxa"/>
            <w:shd w:val="clear" w:color="auto" w:fill="auto"/>
          </w:tcPr>
          <w:p w:rsidR="00444759" w:rsidRPr="00444759" w:rsidRDefault="00444759" w:rsidP="00444759">
            <w:pPr>
              <w:tabs>
                <w:tab w:val="left" w:pos="4536"/>
              </w:tabs>
              <w:spacing w:line="360" w:lineRule="auto"/>
              <w:rPr>
                <w:strike/>
              </w:rPr>
            </w:pPr>
            <w:r w:rsidRPr="00444759">
              <w:t xml:space="preserve">Jezdnia odśnieżona i posypana na szerokości umożliwiającej przejezdność - dopuszcza się w wyjątkowo trudnych warunkach atmosferycznych odcinkową przejezdność jednostronną trwającą nie dłużej niż 12 godz. </w:t>
            </w:r>
          </w:p>
          <w:p w:rsidR="00444759" w:rsidRPr="00444759" w:rsidRDefault="00444759" w:rsidP="00444759">
            <w:pPr>
              <w:tabs>
                <w:tab w:val="left" w:pos="4536"/>
              </w:tabs>
              <w:spacing w:line="360" w:lineRule="auto"/>
            </w:pPr>
            <w:r w:rsidRPr="00444759">
              <w:t xml:space="preserve">- śliskość zimowa zlikwidowana na </w:t>
            </w:r>
          </w:p>
          <w:p w:rsidR="00444759" w:rsidRPr="00444759" w:rsidRDefault="00444759" w:rsidP="00444759">
            <w:pPr>
              <w:tabs>
                <w:tab w:val="left" w:pos="4536"/>
              </w:tabs>
              <w:spacing w:line="360" w:lineRule="auto"/>
            </w:pPr>
            <w:r w:rsidRPr="00444759">
              <w:t xml:space="preserve">wzniesieniach, zjazdach, zakrętach, skrzyżowaniach, przystankach autobusowych, </w:t>
            </w:r>
          </w:p>
          <w:p w:rsidR="00444759" w:rsidRPr="00444759" w:rsidRDefault="00444759" w:rsidP="00444759">
            <w:pPr>
              <w:tabs>
                <w:tab w:val="left" w:pos="4536"/>
              </w:tabs>
              <w:spacing w:line="360" w:lineRule="auto"/>
              <w:rPr>
                <w:strike/>
              </w:rPr>
            </w:pPr>
            <w:r w:rsidRPr="00444759">
              <w:t>Drogi należy objąć zimowym utrzymaniem  do godz. 10.30</w:t>
            </w:r>
          </w:p>
        </w:tc>
        <w:tc>
          <w:tcPr>
            <w:tcW w:w="1800" w:type="dxa"/>
            <w:shd w:val="clear" w:color="auto" w:fill="auto"/>
          </w:tcPr>
          <w:p w:rsidR="00444759" w:rsidRPr="00444759" w:rsidRDefault="00444759" w:rsidP="00444759">
            <w:pPr>
              <w:tabs>
                <w:tab w:val="left" w:pos="4536"/>
              </w:tabs>
              <w:spacing w:line="360" w:lineRule="auto"/>
            </w:pPr>
            <w:r w:rsidRPr="00444759">
              <w:t>- śnieg luźny może zalegać do 8 godz.</w:t>
            </w:r>
          </w:p>
          <w:p w:rsidR="00444759" w:rsidRPr="00444759" w:rsidRDefault="00444759" w:rsidP="00444759">
            <w:pPr>
              <w:tabs>
                <w:tab w:val="left" w:pos="4536"/>
              </w:tabs>
              <w:spacing w:line="360" w:lineRule="auto"/>
            </w:pPr>
            <w:r w:rsidRPr="00444759">
              <w:t xml:space="preserve">- może występować warstwa zajeżdżonego śniegu o grubości utrudniającej ruch samochodów osobowych do 10 godz., </w:t>
            </w:r>
          </w:p>
          <w:p w:rsidR="00444759" w:rsidRPr="00444759" w:rsidRDefault="00444759" w:rsidP="00444759">
            <w:pPr>
              <w:tabs>
                <w:tab w:val="left" w:pos="4536"/>
              </w:tabs>
              <w:spacing w:line="360" w:lineRule="auto"/>
            </w:pPr>
            <w:r w:rsidRPr="00444759">
              <w:t>- zaspy lokalnie mogą występować do 8 godz.</w:t>
            </w:r>
          </w:p>
        </w:tc>
        <w:tc>
          <w:tcPr>
            <w:tcW w:w="1800" w:type="dxa"/>
            <w:shd w:val="clear" w:color="auto" w:fill="auto"/>
          </w:tcPr>
          <w:p w:rsidR="00444759" w:rsidRPr="00444759" w:rsidRDefault="00444759" w:rsidP="00444759">
            <w:pPr>
              <w:tabs>
                <w:tab w:val="left" w:pos="4536"/>
              </w:tabs>
              <w:spacing w:line="360" w:lineRule="auto"/>
            </w:pPr>
            <w:r w:rsidRPr="00444759">
              <w:t>- gołoledzi – do 8 godz.</w:t>
            </w:r>
          </w:p>
          <w:p w:rsidR="00444759" w:rsidRPr="00444759" w:rsidRDefault="00444759" w:rsidP="00444759">
            <w:pPr>
              <w:tabs>
                <w:tab w:val="left" w:pos="4536"/>
              </w:tabs>
              <w:spacing w:line="360" w:lineRule="auto"/>
            </w:pPr>
            <w:r w:rsidRPr="00444759">
              <w:t>- szronu – do 8 godz.</w:t>
            </w:r>
          </w:p>
          <w:p w:rsidR="00444759" w:rsidRPr="00444759" w:rsidRDefault="00444759" w:rsidP="00444759">
            <w:pPr>
              <w:tabs>
                <w:tab w:val="left" w:pos="4536"/>
              </w:tabs>
              <w:spacing w:line="360" w:lineRule="auto"/>
            </w:pPr>
            <w:r w:rsidRPr="00444759">
              <w:t>-szadzi – do 8 godz.</w:t>
            </w:r>
          </w:p>
          <w:p w:rsidR="00444759" w:rsidRPr="00444759" w:rsidRDefault="00444759" w:rsidP="00444759">
            <w:pPr>
              <w:tabs>
                <w:tab w:val="left" w:pos="4536"/>
              </w:tabs>
              <w:spacing w:line="360" w:lineRule="auto"/>
            </w:pPr>
            <w:r w:rsidRPr="00444759">
              <w:t xml:space="preserve">- lodowicy – do 8 godz. </w:t>
            </w:r>
          </w:p>
          <w:p w:rsidR="00444759" w:rsidRPr="00444759" w:rsidRDefault="00444759" w:rsidP="00444759">
            <w:pPr>
              <w:tabs>
                <w:tab w:val="left" w:pos="4536"/>
              </w:tabs>
              <w:spacing w:line="360" w:lineRule="auto"/>
            </w:pPr>
            <w:r w:rsidRPr="00444759">
              <w:t>- śliskości pośniegowej – do 8 godz.</w:t>
            </w:r>
          </w:p>
        </w:tc>
      </w:tr>
      <w:tr w:rsidR="00444759" w:rsidRPr="00444759" w:rsidTr="00900336">
        <w:tc>
          <w:tcPr>
            <w:tcW w:w="540" w:type="dxa"/>
            <w:shd w:val="clear" w:color="auto" w:fill="auto"/>
          </w:tcPr>
          <w:p w:rsidR="00444759" w:rsidRPr="00444759" w:rsidRDefault="00444759" w:rsidP="00444759">
            <w:pPr>
              <w:tabs>
                <w:tab w:val="left" w:pos="4536"/>
              </w:tabs>
              <w:spacing w:line="360" w:lineRule="auto"/>
              <w:jc w:val="center"/>
            </w:pPr>
            <w:r w:rsidRPr="00444759">
              <w:t>3</w:t>
            </w:r>
          </w:p>
        </w:tc>
        <w:tc>
          <w:tcPr>
            <w:tcW w:w="1128" w:type="dxa"/>
            <w:shd w:val="clear" w:color="auto" w:fill="auto"/>
          </w:tcPr>
          <w:p w:rsidR="00444759" w:rsidRPr="00444759" w:rsidRDefault="00444759" w:rsidP="00444759">
            <w:pPr>
              <w:tabs>
                <w:tab w:val="left" w:pos="4536"/>
              </w:tabs>
              <w:spacing w:line="360" w:lineRule="auto"/>
              <w:jc w:val="center"/>
            </w:pPr>
            <w:r w:rsidRPr="00444759">
              <w:t>III</w:t>
            </w:r>
          </w:p>
        </w:tc>
        <w:tc>
          <w:tcPr>
            <w:tcW w:w="4020" w:type="dxa"/>
            <w:shd w:val="clear" w:color="auto" w:fill="auto"/>
          </w:tcPr>
          <w:p w:rsidR="00444759" w:rsidRPr="00444759" w:rsidRDefault="00444759" w:rsidP="00444759">
            <w:pPr>
              <w:tabs>
                <w:tab w:val="left" w:pos="4536"/>
              </w:tabs>
              <w:spacing w:line="360" w:lineRule="auto"/>
            </w:pPr>
            <w:r w:rsidRPr="00444759">
              <w:t>Jezdnia zaśnieżona – prowadzone odśnieżanie w zależności od potrzeb</w:t>
            </w:r>
          </w:p>
          <w:p w:rsidR="00444759" w:rsidRPr="00444759" w:rsidRDefault="00444759" w:rsidP="00444759">
            <w:pPr>
              <w:tabs>
                <w:tab w:val="left" w:pos="4536"/>
              </w:tabs>
              <w:spacing w:line="360" w:lineRule="auto"/>
            </w:pPr>
            <w:r w:rsidRPr="00444759">
              <w:t>Jezdnia posypana na odcinkach decydujących o możliwości ruchu.</w:t>
            </w:r>
          </w:p>
          <w:p w:rsidR="00444759" w:rsidRPr="00444759" w:rsidRDefault="00444759" w:rsidP="00444759">
            <w:pPr>
              <w:tabs>
                <w:tab w:val="left" w:pos="4536"/>
              </w:tabs>
              <w:spacing w:line="360" w:lineRule="auto"/>
            </w:pPr>
            <w:r w:rsidRPr="00444759">
              <w:t>Dopuszcza się w wyjątkowo trudnych warunkach atmosferycznych odcinkową przejezdność jednostronną  (odśnieżony co najmniej jeden pas ruchu z wykonaniem mijanek)</w:t>
            </w:r>
          </w:p>
          <w:p w:rsidR="00444759" w:rsidRPr="00444759" w:rsidRDefault="00444759" w:rsidP="00444759">
            <w:pPr>
              <w:tabs>
                <w:tab w:val="left" w:pos="4536"/>
              </w:tabs>
              <w:spacing w:line="360" w:lineRule="auto"/>
            </w:pPr>
            <w:r w:rsidRPr="00444759">
              <w:t>Drogi należy objąć zimowym utrzymaniem  do godz. 12.30</w:t>
            </w:r>
          </w:p>
        </w:tc>
        <w:tc>
          <w:tcPr>
            <w:tcW w:w="1800" w:type="dxa"/>
            <w:shd w:val="clear" w:color="auto" w:fill="auto"/>
          </w:tcPr>
          <w:p w:rsidR="00444759" w:rsidRPr="00444759" w:rsidRDefault="00444759" w:rsidP="00444759">
            <w:pPr>
              <w:tabs>
                <w:tab w:val="left" w:pos="4536"/>
              </w:tabs>
              <w:spacing w:line="360" w:lineRule="auto"/>
            </w:pPr>
            <w:r w:rsidRPr="00444759">
              <w:t>- śnieg luźny może zalegać do 10 godz.</w:t>
            </w:r>
          </w:p>
          <w:p w:rsidR="00444759" w:rsidRPr="00444759" w:rsidRDefault="00444759" w:rsidP="00444759">
            <w:pPr>
              <w:tabs>
                <w:tab w:val="left" w:pos="4536"/>
              </w:tabs>
              <w:spacing w:line="360" w:lineRule="auto"/>
            </w:pPr>
            <w:r w:rsidRPr="00444759">
              <w:t xml:space="preserve">- dopuszczalne jest występowanie śniegu zajeżdżonego, </w:t>
            </w:r>
          </w:p>
          <w:p w:rsidR="00444759" w:rsidRPr="00444759" w:rsidRDefault="00444759" w:rsidP="00444759">
            <w:pPr>
              <w:tabs>
                <w:tab w:val="left" w:pos="4536"/>
              </w:tabs>
              <w:spacing w:line="360" w:lineRule="auto"/>
            </w:pPr>
            <w:r w:rsidRPr="00444759">
              <w:t>- zaspy mogą występować do 10 godz.</w:t>
            </w:r>
          </w:p>
        </w:tc>
        <w:tc>
          <w:tcPr>
            <w:tcW w:w="1800" w:type="dxa"/>
            <w:shd w:val="clear" w:color="auto" w:fill="auto"/>
          </w:tcPr>
          <w:p w:rsidR="00444759" w:rsidRPr="00444759" w:rsidRDefault="00444759" w:rsidP="00444759">
            <w:pPr>
              <w:tabs>
                <w:tab w:val="left" w:pos="4536"/>
              </w:tabs>
              <w:spacing w:line="360" w:lineRule="auto"/>
            </w:pPr>
            <w:r w:rsidRPr="00444759">
              <w:t xml:space="preserve">- gołoledź do 10 godz. </w:t>
            </w:r>
          </w:p>
          <w:p w:rsidR="00444759" w:rsidRPr="00444759" w:rsidRDefault="00444759" w:rsidP="00444759">
            <w:pPr>
              <w:tabs>
                <w:tab w:val="left" w:pos="4536"/>
              </w:tabs>
              <w:spacing w:line="360" w:lineRule="auto"/>
            </w:pPr>
            <w:r w:rsidRPr="00444759">
              <w:t xml:space="preserve">- śliskość pośniegowa do 10 godz. </w:t>
            </w:r>
          </w:p>
          <w:p w:rsidR="00444759" w:rsidRPr="00444759" w:rsidRDefault="00444759" w:rsidP="00444759">
            <w:pPr>
              <w:tabs>
                <w:tab w:val="left" w:pos="4536"/>
              </w:tabs>
              <w:spacing w:line="360" w:lineRule="auto"/>
            </w:pPr>
            <w:r w:rsidRPr="00444759">
              <w:t>- lodowica do 10 godz.</w:t>
            </w:r>
          </w:p>
        </w:tc>
      </w:tr>
    </w:tbl>
    <w:p w:rsidR="00444759" w:rsidRPr="004C163A" w:rsidRDefault="00444759" w:rsidP="00264099">
      <w:pPr>
        <w:tabs>
          <w:tab w:val="left" w:pos="4536"/>
        </w:tabs>
        <w:spacing w:line="360" w:lineRule="auto"/>
        <w:jc w:val="both"/>
      </w:pPr>
    </w:p>
    <w:p w:rsidR="00264099" w:rsidRDefault="00264099" w:rsidP="00264099">
      <w:pPr>
        <w:tabs>
          <w:tab w:val="left" w:pos="4536"/>
        </w:tabs>
        <w:spacing w:line="360" w:lineRule="auto"/>
      </w:pPr>
      <w:r w:rsidRPr="007F645F">
        <w:t>Wykaz dróg objętych zimowym utrzymaniem z podziałem m.in. na utwardzone i nieutwar</w:t>
      </w:r>
      <w:r w:rsidR="00C24647">
        <w:t>dzone zawiera Załącznik nr A</w:t>
      </w:r>
      <w:r w:rsidRPr="007F645F">
        <w:t xml:space="preserve"> do </w:t>
      </w:r>
      <w:r>
        <w:t>Opisu Przedmiotu Zamówienia</w:t>
      </w:r>
      <w:r w:rsidRPr="007F645F">
        <w:t>.</w:t>
      </w:r>
    </w:p>
    <w:p w:rsidR="00264099" w:rsidRDefault="00C51663" w:rsidP="00264099">
      <w:pPr>
        <w:spacing w:line="360" w:lineRule="auto"/>
        <w:jc w:val="center"/>
        <w:rPr>
          <w:b/>
        </w:rPr>
      </w:pPr>
      <w:r>
        <w:rPr>
          <w:b/>
        </w:rPr>
        <w:t>§ 5</w:t>
      </w:r>
    </w:p>
    <w:p w:rsidR="00C51663" w:rsidRDefault="00C51663" w:rsidP="00264099">
      <w:pPr>
        <w:spacing w:line="360" w:lineRule="auto"/>
        <w:jc w:val="center"/>
        <w:rPr>
          <w:b/>
        </w:rPr>
      </w:pPr>
    </w:p>
    <w:p w:rsidR="00264099" w:rsidRPr="00FA1A9D" w:rsidRDefault="00264099" w:rsidP="00264099">
      <w:pPr>
        <w:pStyle w:val="Nagwek1"/>
        <w:tabs>
          <w:tab w:val="clear" w:pos="4536"/>
        </w:tabs>
        <w:spacing w:line="360" w:lineRule="auto"/>
        <w:rPr>
          <w:sz w:val="20"/>
        </w:rPr>
      </w:pPr>
      <w:r w:rsidRPr="00FA1A9D">
        <w:rPr>
          <w:sz w:val="20"/>
        </w:rPr>
        <w:t>Wykonawca oświadcza, że</w:t>
      </w:r>
      <w:r>
        <w:rPr>
          <w:sz w:val="20"/>
        </w:rPr>
        <w:t xml:space="preserve">: </w:t>
      </w:r>
    </w:p>
    <w:p w:rsidR="00264099" w:rsidRPr="00FA1A9D" w:rsidRDefault="00264099" w:rsidP="00264099">
      <w:pPr>
        <w:numPr>
          <w:ilvl w:val="0"/>
          <w:numId w:val="2"/>
        </w:numPr>
        <w:spacing w:line="360" w:lineRule="auto"/>
        <w:jc w:val="both"/>
      </w:pPr>
      <w:r>
        <w:t>p</w:t>
      </w:r>
      <w:r w:rsidRPr="00FA1A9D">
        <w:t>osiada odpowiednie uprawnienia niezb</w:t>
      </w:r>
      <w:r>
        <w:t>ędne do wykonywania przedmiotu U</w:t>
      </w:r>
      <w:r w:rsidRPr="00FA1A9D">
        <w:t>mowy</w:t>
      </w:r>
      <w:r>
        <w:t xml:space="preserve">; </w:t>
      </w:r>
    </w:p>
    <w:p w:rsidR="00264099" w:rsidRDefault="00264099" w:rsidP="00264099">
      <w:pPr>
        <w:numPr>
          <w:ilvl w:val="0"/>
          <w:numId w:val="2"/>
        </w:numPr>
        <w:spacing w:line="360" w:lineRule="auto"/>
        <w:jc w:val="both"/>
      </w:pPr>
      <w:r>
        <w:t>d</w:t>
      </w:r>
      <w:r w:rsidRPr="00FA1A9D">
        <w:t xml:space="preserve">ysponuje </w:t>
      </w:r>
      <w:r>
        <w:t xml:space="preserve">odpowiednią ilością pracowników oraz </w:t>
      </w:r>
      <w:r w:rsidRPr="00FA1A9D">
        <w:t xml:space="preserve">odpowiednim sprzętem technicznym do </w:t>
      </w:r>
      <w:r>
        <w:t xml:space="preserve">zimowego utrzymania dróg; </w:t>
      </w:r>
    </w:p>
    <w:p w:rsidR="00264099" w:rsidRDefault="00264099" w:rsidP="00264099">
      <w:pPr>
        <w:numPr>
          <w:ilvl w:val="0"/>
          <w:numId w:val="2"/>
        </w:numPr>
        <w:spacing w:line="360" w:lineRule="auto"/>
        <w:jc w:val="both"/>
      </w:pPr>
      <w:r>
        <w:t xml:space="preserve">operatorzy sprzętu posiadają odpowiednie uprawnienia, tj. wymaganą kategorię prawa jazdy, znajomość obsługiwanego sprzętu oraz przeszkolenie do pracy przy zimowym utrzymaniu dróg; </w:t>
      </w:r>
    </w:p>
    <w:p w:rsidR="00264099" w:rsidRPr="00FA1A9D" w:rsidRDefault="00264099" w:rsidP="00264099">
      <w:pPr>
        <w:numPr>
          <w:ilvl w:val="0"/>
          <w:numId w:val="2"/>
        </w:numPr>
        <w:spacing w:line="360" w:lineRule="auto"/>
        <w:jc w:val="both"/>
      </w:pPr>
      <w:r>
        <w:t xml:space="preserve">przewidziane do użycia przy realizacji Umowy </w:t>
      </w:r>
      <w:proofErr w:type="spellStart"/>
      <w:r>
        <w:t>rozsypywarki</w:t>
      </w:r>
      <w:proofErr w:type="spellEnd"/>
      <w:r>
        <w:t xml:space="preserve"> środków chemicznych i materiałów </w:t>
      </w:r>
      <w:proofErr w:type="spellStart"/>
      <w:r>
        <w:t>uszorstniających</w:t>
      </w:r>
      <w:proofErr w:type="spellEnd"/>
      <w:r>
        <w:t xml:space="preserve"> posiadają świadectwo dopuszczenia do pracy; </w:t>
      </w:r>
    </w:p>
    <w:p w:rsidR="00264099" w:rsidRDefault="00264099" w:rsidP="00264099">
      <w:pPr>
        <w:numPr>
          <w:ilvl w:val="0"/>
          <w:numId w:val="2"/>
        </w:numPr>
        <w:spacing w:line="360" w:lineRule="auto"/>
        <w:jc w:val="both"/>
      </w:pPr>
      <w:r>
        <w:lastRenderedPageBreak/>
        <w:t xml:space="preserve">zobowiązuje się udostępnić całodobowo i zapewnić stałą łączność telefoniczną (telefon komórkowy/stacjonarny) z osobą „dyżurującą”, kierowcami/operatorami sprzętu w celu odbioru powiadomień od uprawnionego przedstawiciela Zamawiającego. W tym celu Wykonawca wskazuje następujące nr tel.:  </w:t>
      </w:r>
    </w:p>
    <w:p w:rsidR="00264099" w:rsidRDefault="00264099" w:rsidP="00264099">
      <w:pPr>
        <w:spacing w:line="360" w:lineRule="auto"/>
        <w:ind w:left="360"/>
        <w:jc w:val="both"/>
      </w:pPr>
      <w:r>
        <w:t xml:space="preserve">……………………………… </w:t>
      </w:r>
    </w:p>
    <w:p w:rsidR="00264099" w:rsidRDefault="00264099" w:rsidP="00264099">
      <w:pPr>
        <w:spacing w:line="360" w:lineRule="auto"/>
        <w:ind w:left="360"/>
        <w:jc w:val="both"/>
      </w:pPr>
      <w:r>
        <w:t xml:space="preserve">………………………….…... </w:t>
      </w:r>
    </w:p>
    <w:p w:rsidR="00264099" w:rsidRDefault="00264099" w:rsidP="00264099">
      <w:pPr>
        <w:spacing w:line="360" w:lineRule="auto"/>
        <w:ind w:left="360"/>
        <w:jc w:val="both"/>
      </w:pPr>
      <w:r>
        <w:t xml:space="preserve">……………………………... </w:t>
      </w:r>
    </w:p>
    <w:p w:rsidR="00C51663" w:rsidRDefault="00264099" w:rsidP="00264099">
      <w:pPr>
        <w:spacing w:line="360" w:lineRule="auto"/>
        <w:jc w:val="both"/>
      </w:pPr>
      <w:r w:rsidRPr="007F645F">
        <w:t>Zamawiający, jako uprawnionego przedstawiciela do kontaktów z Wykonawcą wskazuje (imię, nazwisko, stanowisko, nr telefonu) ……………………..………………………………………………………</w:t>
      </w:r>
    </w:p>
    <w:p w:rsidR="00264099" w:rsidRDefault="00C51663" w:rsidP="00264099">
      <w:pPr>
        <w:spacing w:line="360" w:lineRule="auto"/>
        <w:jc w:val="center"/>
        <w:rPr>
          <w:b/>
        </w:rPr>
      </w:pPr>
      <w:r>
        <w:rPr>
          <w:b/>
        </w:rPr>
        <w:t>§ 6</w:t>
      </w:r>
    </w:p>
    <w:p w:rsidR="00444759" w:rsidRDefault="00444759" w:rsidP="00264099">
      <w:pPr>
        <w:spacing w:line="360" w:lineRule="auto"/>
        <w:jc w:val="center"/>
        <w:rPr>
          <w:b/>
        </w:rPr>
      </w:pPr>
    </w:p>
    <w:p w:rsidR="00264099" w:rsidRPr="00FA1A9D" w:rsidRDefault="00264099" w:rsidP="00264099">
      <w:pPr>
        <w:spacing w:line="360" w:lineRule="auto"/>
        <w:jc w:val="both"/>
      </w:pPr>
      <w:r w:rsidRPr="00FA1A9D">
        <w:t>Wykonawca zobowiązuje się do:</w:t>
      </w:r>
      <w:r>
        <w:t xml:space="preserve"> </w:t>
      </w:r>
    </w:p>
    <w:p w:rsidR="00264099" w:rsidRDefault="00264099" w:rsidP="00264099">
      <w:pPr>
        <w:numPr>
          <w:ilvl w:val="0"/>
          <w:numId w:val="4"/>
        </w:numPr>
        <w:spacing w:line="360" w:lineRule="auto"/>
        <w:jc w:val="both"/>
      </w:pPr>
      <w:r>
        <w:t>przeprowadzenia przedsezonowego przeglądu sprzętu, który zapewni jego pełną sprawność w sezonie. Najpóźniej trzeciego dnia od daty podpisania Umowy, Wykonawca złoży Zamawiającemu pisemne oświadczenie o jego przeprowadzeniu i gotowości technicznej sprzętu;</w:t>
      </w:r>
    </w:p>
    <w:p w:rsidR="00264099" w:rsidRDefault="00264099" w:rsidP="00264099">
      <w:pPr>
        <w:numPr>
          <w:ilvl w:val="0"/>
          <w:numId w:val="4"/>
        </w:numPr>
        <w:spacing w:line="360" w:lineRule="auto"/>
        <w:jc w:val="both"/>
      </w:pPr>
      <w:r>
        <w:t xml:space="preserve">przez cały okres obejmujący realizację Umowy, utrzymywania sprzętu w takim stopniu, aby mógł być gotowy do użycia w zadeklarowanym w ofercie Wykonawcy czasie ……. minut/godzin od momentu telefonicznego powiadomienia przez uprawnionego przedstawiciela Zamawiającego o konieczności podjęcia zadania; </w:t>
      </w:r>
    </w:p>
    <w:p w:rsidR="00264099" w:rsidRPr="00FA1A9D" w:rsidRDefault="00264099" w:rsidP="00264099">
      <w:pPr>
        <w:numPr>
          <w:ilvl w:val="0"/>
          <w:numId w:val="4"/>
        </w:numPr>
        <w:spacing w:line="360" w:lineRule="auto"/>
        <w:jc w:val="both"/>
      </w:pPr>
      <w:r>
        <w:t>z</w:t>
      </w:r>
      <w:r w:rsidRPr="00FA1A9D">
        <w:t xml:space="preserve">głoszenia wykonania zleconej pracy w ciągu </w:t>
      </w:r>
      <w:r>
        <w:t>1</w:t>
      </w:r>
      <w:r w:rsidRPr="00FA1A9D">
        <w:t xml:space="preserve"> godzin</w:t>
      </w:r>
      <w:r>
        <w:t>y</w:t>
      </w:r>
      <w:r w:rsidRPr="00FA1A9D">
        <w:t xml:space="preserve"> od jej zakończenia uprawnionemu przedstawicielowi Zamawiającego</w:t>
      </w:r>
      <w:r>
        <w:t xml:space="preserve">; </w:t>
      </w:r>
    </w:p>
    <w:p w:rsidR="00264099" w:rsidRDefault="00264099" w:rsidP="00264099">
      <w:pPr>
        <w:numPr>
          <w:ilvl w:val="0"/>
          <w:numId w:val="4"/>
        </w:numPr>
        <w:spacing w:line="360" w:lineRule="auto"/>
        <w:jc w:val="both"/>
      </w:pPr>
      <w:r>
        <w:t>w</w:t>
      </w:r>
      <w:r w:rsidRPr="00FA1A9D">
        <w:t>ykonania robót zgodnie z zasadami wiedzy technicz</w:t>
      </w:r>
      <w:r>
        <w:t xml:space="preserve">nej i obowiązującymi przepisami; </w:t>
      </w:r>
    </w:p>
    <w:p w:rsidR="00264099" w:rsidRPr="00FA1A9D" w:rsidRDefault="00264099" w:rsidP="00264099">
      <w:pPr>
        <w:numPr>
          <w:ilvl w:val="0"/>
          <w:numId w:val="4"/>
        </w:numPr>
        <w:spacing w:line="360" w:lineRule="auto"/>
        <w:jc w:val="both"/>
      </w:pPr>
      <w:r>
        <w:t xml:space="preserve">wszelkie naprawy sprzętu i osprzętu używanego przy realizacji Umowy Wykonawca wykona na koszt własny; </w:t>
      </w:r>
    </w:p>
    <w:p w:rsidR="00264099" w:rsidRDefault="00264099" w:rsidP="00264099">
      <w:pPr>
        <w:numPr>
          <w:ilvl w:val="0"/>
          <w:numId w:val="4"/>
        </w:numPr>
        <w:spacing w:line="360" w:lineRule="auto"/>
        <w:jc w:val="both"/>
      </w:pPr>
      <w:r>
        <w:t>do wykonania zadania sprzętem zastępczym</w:t>
      </w:r>
      <w:r w:rsidRPr="00571157">
        <w:t xml:space="preserve"> </w:t>
      </w:r>
      <w:r>
        <w:t xml:space="preserve">w przypadku awarii sprzętu podstawowego. </w:t>
      </w:r>
    </w:p>
    <w:p w:rsidR="00264099" w:rsidRDefault="00C51663" w:rsidP="00264099">
      <w:pPr>
        <w:spacing w:line="360" w:lineRule="auto"/>
        <w:jc w:val="center"/>
        <w:rPr>
          <w:b/>
        </w:rPr>
      </w:pPr>
      <w:r>
        <w:rPr>
          <w:b/>
        </w:rPr>
        <w:t>§ 7</w:t>
      </w:r>
    </w:p>
    <w:p w:rsidR="00264099" w:rsidRDefault="00264099" w:rsidP="00264099">
      <w:pPr>
        <w:numPr>
          <w:ilvl w:val="0"/>
          <w:numId w:val="10"/>
        </w:numPr>
        <w:spacing w:line="360" w:lineRule="auto"/>
        <w:ind w:left="284" w:hanging="284"/>
        <w:jc w:val="both"/>
      </w:pPr>
      <w:r>
        <w:t xml:space="preserve">Wykonawca oświadcza, że przedmiot Umowy zrealizuje siłami własnymi/ powierzy podwykonawcom w następującym zakresie: </w:t>
      </w:r>
    </w:p>
    <w:p w:rsidR="00264099" w:rsidRDefault="00264099" w:rsidP="00264099">
      <w:pPr>
        <w:spacing w:line="360" w:lineRule="auto"/>
        <w:ind w:left="284"/>
        <w:jc w:val="both"/>
      </w:pPr>
      <w:r>
        <w:t xml:space="preserve">………………………………………………………………………………………………………………….. </w:t>
      </w:r>
    </w:p>
    <w:p w:rsidR="00264099" w:rsidRDefault="00264099" w:rsidP="00264099">
      <w:pPr>
        <w:spacing w:line="360" w:lineRule="auto"/>
        <w:ind w:left="284"/>
        <w:jc w:val="both"/>
      </w:pPr>
      <w:r>
        <w:t xml:space="preserve">………………………………………………………………………………………………………………….. </w:t>
      </w:r>
    </w:p>
    <w:p w:rsidR="00264099" w:rsidRDefault="00264099" w:rsidP="00264099">
      <w:pPr>
        <w:numPr>
          <w:ilvl w:val="0"/>
          <w:numId w:val="10"/>
        </w:numPr>
        <w:spacing w:line="360" w:lineRule="auto"/>
        <w:ind w:left="284" w:hanging="284"/>
        <w:jc w:val="both"/>
      </w:pPr>
      <w:r>
        <w:t>Powierzenie części zadania Podwykonawcy nie zwalnia Wykonawcy z odpowiedzialności za należyte jego wykonanie.</w:t>
      </w:r>
    </w:p>
    <w:p w:rsidR="00444759" w:rsidRDefault="00264099" w:rsidP="00444759">
      <w:pPr>
        <w:numPr>
          <w:ilvl w:val="0"/>
          <w:numId w:val="10"/>
        </w:numPr>
        <w:spacing w:line="360" w:lineRule="auto"/>
        <w:ind w:left="284" w:hanging="284"/>
        <w:jc w:val="both"/>
      </w:pPr>
      <w:r>
        <w:t xml:space="preserve">Wykonawca zobowiązany jest przedstawić Zamawiającemu projekt umowy z Podwykonawcą, której zapisy nie będą zawierać postanowień kształtujących prawa i obowiązki Podwykonawcy, w zakresie kar umownych oraz postanowień dotyczących warunków wypłaty wynagrodzenia, w sposób dla niego mniej korzystnych niż prawa i obowiązki Wykonawcy, istniejące między Wykonawcą a Zamawiającym na podstawie niniejszej Umowy. </w:t>
      </w:r>
      <w:bookmarkStart w:id="0" w:name="_GoBack"/>
      <w:bookmarkEnd w:id="0"/>
    </w:p>
    <w:p w:rsidR="00264099" w:rsidRDefault="00C51663" w:rsidP="00264099">
      <w:pPr>
        <w:spacing w:line="360" w:lineRule="auto"/>
        <w:jc w:val="center"/>
        <w:rPr>
          <w:b/>
        </w:rPr>
      </w:pPr>
      <w:r>
        <w:rPr>
          <w:b/>
        </w:rPr>
        <w:t>§ 8</w:t>
      </w:r>
    </w:p>
    <w:p w:rsidR="00571FB1" w:rsidRPr="006A4AD4" w:rsidRDefault="00571FB1" w:rsidP="00571FB1">
      <w:pPr>
        <w:pStyle w:val="Tekstpodstawowy"/>
        <w:numPr>
          <w:ilvl w:val="0"/>
          <w:numId w:val="5"/>
        </w:numPr>
        <w:spacing w:line="360" w:lineRule="auto"/>
        <w:ind w:left="284" w:hanging="284"/>
        <w:rPr>
          <w:sz w:val="20"/>
        </w:rPr>
      </w:pPr>
      <w:r w:rsidRPr="006A4AD4">
        <w:rPr>
          <w:sz w:val="20"/>
        </w:rPr>
        <w:t xml:space="preserve">Wynagrodzenie Wykonawcy </w:t>
      </w:r>
      <w:r w:rsidR="00B0181A" w:rsidRPr="006A4AD4">
        <w:rPr>
          <w:sz w:val="20"/>
        </w:rPr>
        <w:t>będzie miało następującą postać</w:t>
      </w:r>
      <w:r w:rsidRPr="006A4AD4">
        <w:rPr>
          <w:sz w:val="20"/>
        </w:rPr>
        <w:t xml:space="preserve">: </w:t>
      </w:r>
    </w:p>
    <w:p w:rsidR="00B0181A" w:rsidRPr="006A4AD4" w:rsidRDefault="00571FB1" w:rsidP="00592E5F">
      <w:pPr>
        <w:pStyle w:val="Tekstpodstawowy"/>
        <w:spacing w:line="360" w:lineRule="auto"/>
        <w:ind w:left="284"/>
        <w:rPr>
          <w:sz w:val="20"/>
        </w:rPr>
      </w:pPr>
      <w:r w:rsidRPr="006A4AD4">
        <w:rPr>
          <w:sz w:val="20"/>
        </w:rPr>
        <w:lastRenderedPageBreak/>
        <w:t>a/ w przypadku braku konieczności wykonywania usługi ze względu na korzystne warunki atmosferyczne oraz brak</w:t>
      </w:r>
      <w:r w:rsidR="00592E5F" w:rsidRPr="006A4AD4">
        <w:rPr>
          <w:sz w:val="20"/>
        </w:rPr>
        <w:t>u</w:t>
      </w:r>
      <w:r w:rsidRPr="006A4AD4">
        <w:rPr>
          <w:sz w:val="20"/>
        </w:rPr>
        <w:t xml:space="preserve"> </w:t>
      </w:r>
      <w:r w:rsidR="00592E5F" w:rsidRPr="006A4AD4">
        <w:rPr>
          <w:sz w:val="20"/>
        </w:rPr>
        <w:t>wezwań od</w:t>
      </w:r>
      <w:r w:rsidRPr="006A4AD4">
        <w:rPr>
          <w:sz w:val="20"/>
        </w:rPr>
        <w:t xml:space="preserve"> Zamawiającego do wykonania usługi</w:t>
      </w:r>
      <w:r w:rsidR="00B0181A" w:rsidRPr="006A4AD4">
        <w:rPr>
          <w:sz w:val="20"/>
        </w:rPr>
        <w:t xml:space="preserve"> przez cały miesięczny okres rozliczeniowy</w:t>
      </w:r>
      <w:r w:rsidRPr="006A4AD4">
        <w:rPr>
          <w:sz w:val="20"/>
        </w:rPr>
        <w:t xml:space="preserve">, Wykonawca otrzyma </w:t>
      </w:r>
      <w:r w:rsidR="00B0181A" w:rsidRPr="006A4AD4">
        <w:rPr>
          <w:sz w:val="20"/>
        </w:rPr>
        <w:t xml:space="preserve">wynagrodzenie w postaci </w:t>
      </w:r>
      <w:r w:rsidRPr="006A4AD4">
        <w:rPr>
          <w:sz w:val="20"/>
        </w:rPr>
        <w:t>ryczałt</w:t>
      </w:r>
      <w:r w:rsidR="00B0181A" w:rsidRPr="006A4AD4">
        <w:rPr>
          <w:sz w:val="20"/>
        </w:rPr>
        <w:t>u miesięcznego</w:t>
      </w:r>
      <w:r w:rsidRPr="006A4AD4">
        <w:rPr>
          <w:sz w:val="20"/>
        </w:rPr>
        <w:t xml:space="preserve"> oczekiwania na dyspozycję</w:t>
      </w:r>
      <w:r w:rsidR="00592E5F" w:rsidRPr="006A4AD4">
        <w:rPr>
          <w:sz w:val="20"/>
        </w:rPr>
        <w:t>,</w:t>
      </w:r>
      <w:r w:rsidRPr="006A4AD4">
        <w:rPr>
          <w:sz w:val="20"/>
        </w:rPr>
        <w:t xml:space="preserve"> w </w:t>
      </w:r>
      <w:r w:rsidR="00592E5F" w:rsidRPr="006A4AD4">
        <w:rPr>
          <w:sz w:val="20"/>
        </w:rPr>
        <w:t>kwocie</w:t>
      </w:r>
      <w:r w:rsidRPr="006A4AD4">
        <w:rPr>
          <w:sz w:val="20"/>
        </w:rPr>
        <w:t xml:space="preserve"> 2.000 zł (dwóch tysięcy złotych) netto p</w:t>
      </w:r>
      <w:r w:rsidR="00592E5F" w:rsidRPr="006A4AD4">
        <w:rPr>
          <w:sz w:val="20"/>
        </w:rPr>
        <w:t>owiększonej o kwotę należnego podatku VAT</w:t>
      </w:r>
      <w:r w:rsidR="003E3884" w:rsidRPr="006A4AD4">
        <w:rPr>
          <w:sz w:val="20"/>
        </w:rPr>
        <w:t xml:space="preserve">. Podstawą wypłaty wynagrodzenia w tej postaci będzie obustronnie podpisany protokół potwierdzający pozostawanie Wykonawcy w gotowości w </w:t>
      </w:r>
      <w:r w:rsidR="008405F1" w:rsidRPr="006A4AD4">
        <w:rPr>
          <w:sz w:val="20"/>
        </w:rPr>
        <w:t>miesięcznym</w:t>
      </w:r>
      <w:r w:rsidR="003E3884" w:rsidRPr="006A4AD4">
        <w:rPr>
          <w:sz w:val="20"/>
        </w:rPr>
        <w:t xml:space="preserve"> okresie rozliczeniowym. Do kontroli stanu g</w:t>
      </w:r>
      <w:r w:rsidR="008405F1" w:rsidRPr="006A4AD4">
        <w:rPr>
          <w:sz w:val="20"/>
        </w:rPr>
        <w:t xml:space="preserve">otowości Wykonawcy, rozumianej zgodnie z zapisem § 6 pkt 2, </w:t>
      </w:r>
      <w:r w:rsidR="003E3884" w:rsidRPr="006A4AD4">
        <w:rPr>
          <w:sz w:val="20"/>
        </w:rPr>
        <w:t xml:space="preserve">Zamawiający będzie uprawniony w </w:t>
      </w:r>
      <w:r w:rsidR="008405F1" w:rsidRPr="006A4AD4">
        <w:rPr>
          <w:sz w:val="20"/>
        </w:rPr>
        <w:t xml:space="preserve">dowolnym momencie okresu rozliczeniowego; </w:t>
      </w:r>
    </w:p>
    <w:p w:rsidR="006A4AD4" w:rsidRPr="006A4AD4" w:rsidRDefault="00592E5F" w:rsidP="00B0181A">
      <w:pPr>
        <w:pStyle w:val="Tekstpodstawowy"/>
        <w:spacing w:line="360" w:lineRule="auto"/>
        <w:ind w:left="284"/>
        <w:rPr>
          <w:sz w:val="20"/>
        </w:rPr>
      </w:pPr>
      <w:r w:rsidRPr="006A4AD4">
        <w:rPr>
          <w:sz w:val="20"/>
        </w:rPr>
        <w:t xml:space="preserve">b/ </w:t>
      </w:r>
      <w:r w:rsidR="007B505B" w:rsidRPr="006A4AD4">
        <w:rPr>
          <w:sz w:val="20"/>
        </w:rPr>
        <w:t>w przypadku</w:t>
      </w:r>
      <w:r w:rsidR="00264099" w:rsidRPr="006A4AD4">
        <w:rPr>
          <w:sz w:val="20"/>
        </w:rPr>
        <w:t xml:space="preserve"> wykon</w:t>
      </w:r>
      <w:r w:rsidR="00B0181A" w:rsidRPr="006A4AD4">
        <w:rPr>
          <w:sz w:val="20"/>
        </w:rPr>
        <w:t>yw</w:t>
      </w:r>
      <w:r w:rsidR="00264099" w:rsidRPr="006A4AD4">
        <w:rPr>
          <w:sz w:val="20"/>
        </w:rPr>
        <w:t xml:space="preserve">anie przedmiotu Umowy w przyjętym okresie realizacji, </w:t>
      </w:r>
      <w:r w:rsidR="00B0181A" w:rsidRPr="006A4AD4">
        <w:rPr>
          <w:sz w:val="20"/>
        </w:rPr>
        <w:t xml:space="preserve">wynagrodzenie </w:t>
      </w:r>
      <w:r w:rsidR="00264099" w:rsidRPr="006A4AD4">
        <w:rPr>
          <w:sz w:val="20"/>
        </w:rPr>
        <w:t>stanowić będzie iloczyn wynikającej z oferty Wykonawcy obmiarowej ceny jednostkowej brutto odśnieżania, odśnieżania z posypywaniem lub posypywania 1 km odpowiednio: drogi nieutwardzonej w III standardzie</w:t>
      </w:r>
      <w:r w:rsidR="00B070C4" w:rsidRPr="006A4AD4">
        <w:rPr>
          <w:sz w:val="20"/>
        </w:rPr>
        <w:t xml:space="preserve"> utrzymania</w:t>
      </w:r>
      <w:r w:rsidR="00264099" w:rsidRPr="006A4AD4">
        <w:rPr>
          <w:sz w:val="20"/>
        </w:rPr>
        <w:t>, drogi utwardzonej w II standardzie utrzymania, drogi utwardzonej w I standardzie utrzymania i odpowiednio ilości km fakty</w:t>
      </w:r>
      <w:r w:rsidR="004F4D1A" w:rsidRPr="006A4AD4">
        <w:rPr>
          <w:sz w:val="20"/>
        </w:rPr>
        <w:t>cznie wykonanego ich utrzymania</w:t>
      </w:r>
      <w:r w:rsidR="00AB0E9D" w:rsidRPr="006A4AD4">
        <w:rPr>
          <w:sz w:val="20"/>
        </w:rPr>
        <w:t xml:space="preserve">. W przypadku gdy wynagrodzenie z tytułu </w:t>
      </w:r>
      <w:r w:rsidR="005B0BE5" w:rsidRPr="006A4AD4">
        <w:rPr>
          <w:sz w:val="20"/>
        </w:rPr>
        <w:t xml:space="preserve">prawidłowego </w:t>
      </w:r>
      <w:r w:rsidR="00AB0E9D" w:rsidRPr="006A4AD4">
        <w:rPr>
          <w:sz w:val="20"/>
        </w:rPr>
        <w:t xml:space="preserve">wykonywania Umowy w miesięcznym okresie rozliczeniowym będzie niższe od kwoty 2.000 zł netto, </w:t>
      </w:r>
      <w:r w:rsidR="00834DEA" w:rsidRPr="006A4AD4">
        <w:rPr>
          <w:sz w:val="20"/>
        </w:rPr>
        <w:t xml:space="preserve">zastosowanie będzie miało dodatkowo wynagrodzenie ryczałtowe, o którym mowa w </w:t>
      </w:r>
      <w:proofErr w:type="spellStart"/>
      <w:r w:rsidR="00834DEA" w:rsidRPr="006A4AD4">
        <w:rPr>
          <w:sz w:val="20"/>
        </w:rPr>
        <w:t>ppkt</w:t>
      </w:r>
      <w:proofErr w:type="spellEnd"/>
      <w:r w:rsidR="00834DEA" w:rsidRPr="006A4AD4">
        <w:rPr>
          <w:sz w:val="20"/>
        </w:rPr>
        <w:t xml:space="preserve">. a/, jednakże wyłącznie do ich łącznej wysokości w kwocie 2.000 zł netto plus należny podatek VAT. </w:t>
      </w:r>
      <w:r w:rsidR="00730C42" w:rsidRPr="006A4AD4">
        <w:rPr>
          <w:sz w:val="20"/>
        </w:rPr>
        <w:t xml:space="preserve">Zapisy dotyczące podstawy wypłaty i kontroli stanu gotowości będą miały zastosowanie odpowiednio; </w:t>
      </w:r>
    </w:p>
    <w:p w:rsidR="00B0181A" w:rsidRPr="006A4AD4" w:rsidRDefault="007B505B" w:rsidP="00B0181A">
      <w:pPr>
        <w:pStyle w:val="Tekstpodstawowy"/>
        <w:spacing w:line="360" w:lineRule="auto"/>
        <w:ind w:left="284"/>
        <w:rPr>
          <w:sz w:val="20"/>
        </w:rPr>
      </w:pPr>
      <w:r w:rsidRPr="006A4AD4">
        <w:rPr>
          <w:sz w:val="20"/>
        </w:rPr>
        <w:t>c/ k</w:t>
      </w:r>
      <w:r w:rsidR="00B0181A" w:rsidRPr="006A4AD4">
        <w:rPr>
          <w:sz w:val="20"/>
        </w:rPr>
        <w:t xml:space="preserve">wota ryczałtowego wynagrodzenia za oczekiwanie na dyspozycję, w miesiącu rozliczeniowym, w którym przedmiot Umowy był </w:t>
      </w:r>
      <w:r w:rsidRPr="006A4AD4">
        <w:rPr>
          <w:sz w:val="20"/>
        </w:rPr>
        <w:t xml:space="preserve">częściowo </w:t>
      </w:r>
      <w:r w:rsidR="00B0181A" w:rsidRPr="006A4AD4">
        <w:rPr>
          <w:sz w:val="20"/>
        </w:rPr>
        <w:t xml:space="preserve">wykonywany, płatna będzie wyłącznie w przypadku  realizacji 100% dyspozycyjności Wykonawcy, rozumianej jako przestrzeganie czasu reakcji </w:t>
      </w:r>
      <w:r w:rsidRPr="006A4AD4">
        <w:rPr>
          <w:sz w:val="20"/>
        </w:rPr>
        <w:t xml:space="preserve">w okresie wykonywania Umowy </w:t>
      </w:r>
      <w:r w:rsidR="00B0181A" w:rsidRPr="006A4AD4">
        <w:rPr>
          <w:sz w:val="20"/>
        </w:rPr>
        <w:t xml:space="preserve">wskazanego w ofercie Wykonawcy. Ryczałt miesięczny nie będzie wypłacony w przypadku czasu reakcji przekraczającego wskazany w ofercie. </w:t>
      </w:r>
    </w:p>
    <w:p w:rsidR="00264099" w:rsidRDefault="00264099" w:rsidP="00264099">
      <w:pPr>
        <w:pStyle w:val="Tekstpodstawowy"/>
        <w:numPr>
          <w:ilvl w:val="0"/>
          <w:numId w:val="5"/>
        </w:numPr>
        <w:spacing w:line="360" w:lineRule="auto"/>
        <w:ind w:left="284" w:hanging="284"/>
        <w:rPr>
          <w:sz w:val="20"/>
        </w:rPr>
      </w:pPr>
      <w:r>
        <w:rPr>
          <w:sz w:val="20"/>
        </w:rPr>
        <w:t xml:space="preserve">Odcinek dojazdu do miejsca podjęcia usługi zimowego utrzymania nie wlicza się do ilości jednostek obmiarowych realizacji usługi. </w:t>
      </w:r>
    </w:p>
    <w:p w:rsidR="00264099" w:rsidRDefault="00264099" w:rsidP="00264099">
      <w:pPr>
        <w:pStyle w:val="Tekstpodstawowy"/>
        <w:numPr>
          <w:ilvl w:val="0"/>
          <w:numId w:val="5"/>
        </w:numPr>
        <w:spacing w:line="360" w:lineRule="auto"/>
        <w:ind w:left="284" w:hanging="284"/>
        <w:rPr>
          <w:sz w:val="20"/>
        </w:rPr>
      </w:pPr>
      <w:r>
        <w:rPr>
          <w:sz w:val="20"/>
        </w:rPr>
        <w:t xml:space="preserve">Jako okres rozliczeniowy ustala się miesiąc kalendarzowy, jednostka obmiarowa przedstawiana jest na fakturze z dokładnością do dwóch miejsc po przecinku. </w:t>
      </w:r>
    </w:p>
    <w:p w:rsidR="00264099" w:rsidRPr="00A64BC8" w:rsidRDefault="00264099" w:rsidP="00264099">
      <w:pPr>
        <w:pStyle w:val="Tekstpodstawowy"/>
        <w:numPr>
          <w:ilvl w:val="0"/>
          <w:numId w:val="5"/>
        </w:numPr>
        <w:spacing w:line="360" w:lineRule="auto"/>
        <w:ind w:left="284" w:hanging="284"/>
        <w:rPr>
          <w:sz w:val="20"/>
        </w:rPr>
      </w:pPr>
      <w:r w:rsidRPr="00A64BC8">
        <w:rPr>
          <w:sz w:val="20"/>
        </w:rPr>
        <w:t xml:space="preserve">Zgodnie z ofertą Wykonawcy obmiarowe ceny jednostkowe (netto/brutto) zostały przyjęte w następującej wysokości: </w:t>
      </w:r>
    </w:p>
    <w:p w:rsidR="00264099" w:rsidRPr="00A64BC8" w:rsidRDefault="00264099" w:rsidP="00264099">
      <w:pPr>
        <w:pStyle w:val="Tekstpodstawowy"/>
        <w:spacing w:line="360" w:lineRule="auto"/>
        <w:ind w:left="284"/>
        <w:rPr>
          <w:sz w:val="20"/>
        </w:rPr>
      </w:pPr>
      <w:r w:rsidRPr="00A64BC8">
        <w:rPr>
          <w:sz w:val="20"/>
        </w:rPr>
        <w:t>Tabela 2</w:t>
      </w:r>
    </w:p>
    <w:tbl>
      <w:tblPr>
        <w:tblW w:w="832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
        <w:gridCol w:w="1671"/>
        <w:gridCol w:w="1166"/>
        <w:gridCol w:w="2835"/>
        <w:gridCol w:w="2409"/>
      </w:tblGrid>
      <w:tr w:rsidR="00800B4D" w:rsidRPr="00A64BC8" w:rsidTr="004635D8">
        <w:trPr>
          <w:trHeight w:val="123"/>
        </w:trPr>
        <w:tc>
          <w:tcPr>
            <w:tcW w:w="1919" w:type="dxa"/>
            <w:gridSpan w:val="2"/>
            <w:vMerge w:val="restart"/>
          </w:tcPr>
          <w:p w:rsidR="00800B4D" w:rsidRDefault="00800B4D" w:rsidP="00A64BC8">
            <w:pPr>
              <w:spacing w:line="360" w:lineRule="auto"/>
              <w:jc w:val="center"/>
            </w:pPr>
          </w:p>
          <w:p w:rsidR="00800B4D" w:rsidRPr="00A64BC8" w:rsidRDefault="00800B4D" w:rsidP="00A64BC8">
            <w:pPr>
              <w:spacing w:line="360" w:lineRule="auto"/>
              <w:jc w:val="center"/>
            </w:pPr>
            <w:r>
              <w:t>1 km</w:t>
            </w:r>
          </w:p>
        </w:tc>
        <w:tc>
          <w:tcPr>
            <w:tcW w:w="6410" w:type="dxa"/>
            <w:gridSpan w:val="3"/>
            <w:shd w:val="clear" w:color="auto" w:fill="auto"/>
          </w:tcPr>
          <w:p w:rsidR="00800B4D" w:rsidRPr="00A64BC8" w:rsidRDefault="00800B4D" w:rsidP="00A64BC8">
            <w:pPr>
              <w:spacing w:line="360" w:lineRule="auto"/>
              <w:jc w:val="center"/>
            </w:pPr>
            <w:r w:rsidRPr="00A64BC8">
              <w:t>Cena jednostkowa netto/brutto [zł/1 km]</w:t>
            </w:r>
          </w:p>
        </w:tc>
      </w:tr>
      <w:tr w:rsidR="00800B4D" w:rsidRPr="00A64BC8" w:rsidTr="004F4D1A">
        <w:trPr>
          <w:trHeight w:val="123"/>
        </w:trPr>
        <w:tc>
          <w:tcPr>
            <w:tcW w:w="1919" w:type="dxa"/>
            <w:gridSpan w:val="2"/>
            <w:vMerge/>
          </w:tcPr>
          <w:p w:rsidR="00800B4D" w:rsidRDefault="00800B4D" w:rsidP="00A64BC8">
            <w:pPr>
              <w:spacing w:line="360" w:lineRule="auto"/>
              <w:jc w:val="center"/>
            </w:pPr>
          </w:p>
        </w:tc>
        <w:tc>
          <w:tcPr>
            <w:tcW w:w="1166" w:type="dxa"/>
            <w:shd w:val="clear" w:color="auto" w:fill="auto"/>
          </w:tcPr>
          <w:p w:rsidR="00800B4D" w:rsidRPr="00A64BC8" w:rsidRDefault="00800B4D" w:rsidP="00A64BC8">
            <w:pPr>
              <w:spacing w:line="360" w:lineRule="auto"/>
              <w:jc w:val="center"/>
            </w:pPr>
            <w:r w:rsidRPr="00A64BC8">
              <w:t>odśnieżani</w:t>
            </w:r>
            <w:r>
              <w:t>e</w:t>
            </w:r>
          </w:p>
        </w:tc>
        <w:tc>
          <w:tcPr>
            <w:tcW w:w="2835" w:type="dxa"/>
            <w:shd w:val="clear" w:color="auto" w:fill="auto"/>
          </w:tcPr>
          <w:p w:rsidR="00800B4D" w:rsidRPr="00A64BC8" w:rsidRDefault="00800B4D" w:rsidP="00A64BC8">
            <w:pPr>
              <w:spacing w:line="360" w:lineRule="auto"/>
              <w:jc w:val="center"/>
            </w:pPr>
            <w:r w:rsidRPr="00A64BC8">
              <w:t xml:space="preserve">odśnieżanie z posypywaniem lub </w:t>
            </w:r>
            <w:proofErr w:type="spellStart"/>
            <w:r w:rsidRPr="00A64BC8">
              <w:t>uszorstnieniem</w:t>
            </w:r>
            <w:proofErr w:type="spellEnd"/>
          </w:p>
        </w:tc>
        <w:tc>
          <w:tcPr>
            <w:tcW w:w="2409" w:type="dxa"/>
            <w:shd w:val="clear" w:color="auto" w:fill="auto"/>
          </w:tcPr>
          <w:p w:rsidR="00800B4D" w:rsidRDefault="00800B4D" w:rsidP="00A64BC8">
            <w:pPr>
              <w:spacing w:line="360" w:lineRule="auto"/>
              <w:jc w:val="center"/>
            </w:pPr>
            <w:r>
              <w:t>p</w:t>
            </w:r>
            <w:r w:rsidRPr="00A64BC8">
              <w:t xml:space="preserve">osypywanie lub </w:t>
            </w:r>
            <w:proofErr w:type="spellStart"/>
            <w:r w:rsidRPr="00A64BC8">
              <w:t>uszorstnienie</w:t>
            </w:r>
            <w:proofErr w:type="spellEnd"/>
          </w:p>
        </w:tc>
      </w:tr>
      <w:tr w:rsidR="004F4D1A" w:rsidRPr="00A64BC8" w:rsidTr="004F4D1A">
        <w:trPr>
          <w:trHeight w:val="123"/>
        </w:trPr>
        <w:tc>
          <w:tcPr>
            <w:tcW w:w="1919" w:type="dxa"/>
            <w:gridSpan w:val="2"/>
            <w:vMerge/>
          </w:tcPr>
          <w:p w:rsidR="004F4D1A" w:rsidRPr="00A64BC8" w:rsidRDefault="004F4D1A" w:rsidP="00A64BC8">
            <w:pPr>
              <w:spacing w:line="360" w:lineRule="auto"/>
              <w:jc w:val="center"/>
            </w:pPr>
          </w:p>
        </w:tc>
        <w:tc>
          <w:tcPr>
            <w:tcW w:w="1166" w:type="dxa"/>
            <w:shd w:val="clear" w:color="auto" w:fill="auto"/>
          </w:tcPr>
          <w:p w:rsidR="004F4D1A" w:rsidRPr="00A64BC8" w:rsidRDefault="004F4D1A" w:rsidP="00A64BC8">
            <w:pPr>
              <w:spacing w:line="360" w:lineRule="auto"/>
              <w:jc w:val="center"/>
            </w:pPr>
            <w:r w:rsidRPr="00A64BC8">
              <w:t>A</w:t>
            </w:r>
          </w:p>
        </w:tc>
        <w:tc>
          <w:tcPr>
            <w:tcW w:w="2835" w:type="dxa"/>
            <w:shd w:val="clear" w:color="auto" w:fill="auto"/>
          </w:tcPr>
          <w:p w:rsidR="004F4D1A" w:rsidRPr="00A64BC8" w:rsidRDefault="004F4D1A" w:rsidP="00A64BC8">
            <w:pPr>
              <w:spacing w:line="360" w:lineRule="auto"/>
              <w:jc w:val="center"/>
            </w:pPr>
            <w:r w:rsidRPr="00A64BC8">
              <w:t>B</w:t>
            </w:r>
          </w:p>
        </w:tc>
        <w:tc>
          <w:tcPr>
            <w:tcW w:w="2409" w:type="dxa"/>
            <w:shd w:val="clear" w:color="auto" w:fill="auto"/>
          </w:tcPr>
          <w:p w:rsidR="004F4D1A" w:rsidRPr="00A64BC8" w:rsidRDefault="004F4D1A" w:rsidP="00A64BC8">
            <w:pPr>
              <w:spacing w:line="360" w:lineRule="auto"/>
              <w:jc w:val="center"/>
            </w:pPr>
            <w:r w:rsidRPr="00A64BC8">
              <w:t>C</w:t>
            </w:r>
          </w:p>
        </w:tc>
      </w:tr>
      <w:tr w:rsidR="004F4D1A" w:rsidRPr="00A64BC8" w:rsidTr="004F4D1A">
        <w:tc>
          <w:tcPr>
            <w:tcW w:w="248" w:type="dxa"/>
          </w:tcPr>
          <w:p w:rsidR="004F4D1A" w:rsidRPr="00A64BC8" w:rsidRDefault="00F739CA" w:rsidP="00A64BC8">
            <w:pPr>
              <w:spacing w:line="360" w:lineRule="auto"/>
              <w:jc w:val="both"/>
            </w:pPr>
            <w:r>
              <w:t>1</w:t>
            </w:r>
          </w:p>
        </w:tc>
        <w:tc>
          <w:tcPr>
            <w:tcW w:w="1671" w:type="dxa"/>
            <w:shd w:val="clear" w:color="auto" w:fill="auto"/>
          </w:tcPr>
          <w:p w:rsidR="004F4D1A" w:rsidRPr="00A64BC8" w:rsidRDefault="004F4D1A" w:rsidP="00A64BC8">
            <w:pPr>
              <w:spacing w:line="360" w:lineRule="auto"/>
              <w:jc w:val="both"/>
            </w:pPr>
            <w:r w:rsidRPr="00A64BC8">
              <w:t>droga utwardzona w I standardzie</w:t>
            </w:r>
          </w:p>
        </w:tc>
        <w:tc>
          <w:tcPr>
            <w:tcW w:w="1166" w:type="dxa"/>
            <w:shd w:val="clear" w:color="auto" w:fill="auto"/>
          </w:tcPr>
          <w:p w:rsidR="004F4D1A" w:rsidRPr="00A64BC8" w:rsidRDefault="004F4D1A" w:rsidP="00A64BC8">
            <w:pPr>
              <w:spacing w:line="360" w:lineRule="auto"/>
              <w:jc w:val="center"/>
              <w:rPr>
                <w:b/>
              </w:rPr>
            </w:pPr>
          </w:p>
          <w:p w:rsidR="004F4D1A" w:rsidRPr="00A64BC8" w:rsidRDefault="004F4D1A" w:rsidP="00A64BC8">
            <w:pPr>
              <w:spacing w:line="360" w:lineRule="auto"/>
              <w:jc w:val="center"/>
              <w:rPr>
                <w:b/>
              </w:rPr>
            </w:pPr>
          </w:p>
        </w:tc>
        <w:tc>
          <w:tcPr>
            <w:tcW w:w="2835" w:type="dxa"/>
            <w:shd w:val="clear" w:color="auto" w:fill="auto"/>
          </w:tcPr>
          <w:p w:rsidR="004F4D1A" w:rsidRPr="00A64BC8" w:rsidRDefault="004F4D1A" w:rsidP="00A64BC8">
            <w:pPr>
              <w:spacing w:line="360" w:lineRule="auto"/>
              <w:jc w:val="center"/>
              <w:rPr>
                <w:b/>
              </w:rPr>
            </w:pPr>
          </w:p>
          <w:p w:rsidR="004F4D1A" w:rsidRPr="00A64BC8" w:rsidRDefault="004F4D1A" w:rsidP="00A64BC8">
            <w:pPr>
              <w:spacing w:line="360" w:lineRule="auto"/>
              <w:jc w:val="center"/>
              <w:rPr>
                <w:b/>
              </w:rPr>
            </w:pPr>
          </w:p>
        </w:tc>
        <w:tc>
          <w:tcPr>
            <w:tcW w:w="2409" w:type="dxa"/>
            <w:shd w:val="clear" w:color="auto" w:fill="auto"/>
          </w:tcPr>
          <w:p w:rsidR="004F4D1A" w:rsidRPr="00A64BC8" w:rsidRDefault="004F4D1A" w:rsidP="00A64BC8">
            <w:pPr>
              <w:spacing w:line="360" w:lineRule="auto"/>
              <w:jc w:val="center"/>
              <w:rPr>
                <w:b/>
              </w:rPr>
            </w:pPr>
          </w:p>
          <w:p w:rsidR="004F4D1A" w:rsidRPr="00A64BC8" w:rsidRDefault="004F4D1A" w:rsidP="00A64BC8">
            <w:pPr>
              <w:spacing w:line="360" w:lineRule="auto"/>
              <w:jc w:val="center"/>
              <w:rPr>
                <w:b/>
              </w:rPr>
            </w:pPr>
          </w:p>
        </w:tc>
      </w:tr>
      <w:tr w:rsidR="004F4D1A" w:rsidRPr="00A64BC8" w:rsidTr="004F4D1A">
        <w:tc>
          <w:tcPr>
            <w:tcW w:w="248" w:type="dxa"/>
          </w:tcPr>
          <w:p w:rsidR="004F4D1A" w:rsidRPr="00A64BC8" w:rsidRDefault="00F739CA" w:rsidP="00A64BC8">
            <w:pPr>
              <w:spacing w:line="360" w:lineRule="auto"/>
              <w:jc w:val="both"/>
            </w:pPr>
            <w:r>
              <w:t>2</w:t>
            </w:r>
          </w:p>
        </w:tc>
        <w:tc>
          <w:tcPr>
            <w:tcW w:w="1671" w:type="dxa"/>
            <w:shd w:val="clear" w:color="auto" w:fill="auto"/>
          </w:tcPr>
          <w:p w:rsidR="004F4D1A" w:rsidRPr="00A64BC8" w:rsidRDefault="004F4D1A" w:rsidP="00A64BC8">
            <w:pPr>
              <w:spacing w:line="360" w:lineRule="auto"/>
              <w:jc w:val="both"/>
            </w:pPr>
            <w:r w:rsidRPr="00A64BC8">
              <w:t>droga utwardzona w II standardzie</w:t>
            </w:r>
          </w:p>
        </w:tc>
        <w:tc>
          <w:tcPr>
            <w:tcW w:w="1166" w:type="dxa"/>
            <w:shd w:val="clear" w:color="auto" w:fill="auto"/>
          </w:tcPr>
          <w:p w:rsidR="004F4D1A" w:rsidRPr="00A64BC8" w:rsidRDefault="004F4D1A" w:rsidP="00A64BC8">
            <w:pPr>
              <w:spacing w:line="360" w:lineRule="auto"/>
              <w:jc w:val="center"/>
              <w:rPr>
                <w:b/>
              </w:rPr>
            </w:pPr>
          </w:p>
          <w:p w:rsidR="004F4D1A" w:rsidRPr="00A64BC8" w:rsidRDefault="004F4D1A" w:rsidP="00A64BC8">
            <w:pPr>
              <w:spacing w:line="360" w:lineRule="auto"/>
              <w:jc w:val="center"/>
              <w:rPr>
                <w:b/>
              </w:rPr>
            </w:pPr>
          </w:p>
        </w:tc>
        <w:tc>
          <w:tcPr>
            <w:tcW w:w="2835" w:type="dxa"/>
            <w:shd w:val="clear" w:color="auto" w:fill="auto"/>
          </w:tcPr>
          <w:p w:rsidR="004F4D1A" w:rsidRPr="00A64BC8" w:rsidRDefault="004F4D1A" w:rsidP="00A64BC8">
            <w:pPr>
              <w:spacing w:line="360" w:lineRule="auto"/>
              <w:jc w:val="center"/>
              <w:rPr>
                <w:b/>
              </w:rPr>
            </w:pPr>
          </w:p>
          <w:p w:rsidR="004F4D1A" w:rsidRPr="00A64BC8" w:rsidRDefault="004F4D1A" w:rsidP="00A64BC8">
            <w:pPr>
              <w:spacing w:line="360" w:lineRule="auto"/>
              <w:jc w:val="center"/>
              <w:rPr>
                <w:b/>
              </w:rPr>
            </w:pPr>
          </w:p>
        </w:tc>
        <w:tc>
          <w:tcPr>
            <w:tcW w:w="2409" w:type="dxa"/>
            <w:shd w:val="clear" w:color="auto" w:fill="auto"/>
          </w:tcPr>
          <w:p w:rsidR="004F4D1A" w:rsidRPr="00A64BC8" w:rsidRDefault="004F4D1A" w:rsidP="00A64BC8">
            <w:pPr>
              <w:spacing w:line="360" w:lineRule="auto"/>
              <w:jc w:val="center"/>
              <w:rPr>
                <w:b/>
              </w:rPr>
            </w:pPr>
          </w:p>
          <w:p w:rsidR="004F4D1A" w:rsidRPr="00A64BC8" w:rsidRDefault="004F4D1A" w:rsidP="00A64BC8">
            <w:pPr>
              <w:spacing w:line="360" w:lineRule="auto"/>
              <w:jc w:val="center"/>
              <w:rPr>
                <w:b/>
              </w:rPr>
            </w:pPr>
          </w:p>
        </w:tc>
      </w:tr>
      <w:tr w:rsidR="004F4D1A" w:rsidRPr="00A64BC8" w:rsidTr="004F4D1A">
        <w:tc>
          <w:tcPr>
            <w:tcW w:w="248" w:type="dxa"/>
          </w:tcPr>
          <w:p w:rsidR="004F4D1A" w:rsidRPr="00A64BC8" w:rsidRDefault="00F739CA" w:rsidP="00A64BC8">
            <w:pPr>
              <w:spacing w:line="360" w:lineRule="auto"/>
              <w:jc w:val="both"/>
            </w:pPr>
            <w:r>
              <w:t>3</w:t>
            </w:r>
          </w:p>
        </w:tc>
        <w:tc>
          <w:tcPr>
            <w:tcW w:w="1671" w:type="dxa"/>
            <w:shd w:val="clear" w:color="auto" w:fill="auto"/>
          </w:tcPr>
          <w:p w:rsidR="004F4D1A" w:rsidRPr="00A64BC8" w:rsidRDefault="004F4D1A" w:rsidP="00A64BC8">
            <w:pPr>
              <w:spacing w:line="360" w:lineRule="auto"/>
              <w:jc w:val="both"/>
            </w:pPr>
            <w:r w:rsidRPr="00A64BC8">
              <w:t>droga nieutwardzona w III standardzie</w:t>
            </w:r>
          </w:p>
        </w:tc>
        <w:tc>
          <w:tcPr>
            <w:tcW w:w="1166" w:type="dxa"/>
            <w:shd w:val="clear" w:color="auto" w:fill="auto"/>
          </w:tcPr>
          <w:p w:rsidR="004F4D1A" w:rsidRPr="00A64BC8" w:rsidRDefault="004F4D1A" w:rsidP="00A64BC8">
            <w:pPr>
              <w:spacing w:line="360" w:lineRule="auto"/>
              <w:jc w:val="center"/>
              <w:rPr>
                <w:b/>
              </w:rPr>
            </w:pPr>
          </w:p>
          <w:p w:rsidR="004F4D1A" w:rsidRPr="00A64BC8" w:rsidRDefault="004F4D1A" w:rsidP="00A64BC8">
            <w:pPr>
              <w:spacing w:line="360" w:lineRule="auto"/>
              <w:jc w:val="center"/>
              <w:rPr>
                <w:b/>
              </w:rPr>
            </w:pPr>
          </w:p>
        </w:tc>
        <w:tc>
          <w:tcPr>
            <w:tcW w:w="2835" w:type="dxa"/>
            <w:shd w:val="clear" w:color="auto" w:fill="auto"/>
          </w:tcPr>
          <w:p w:rsidR="004F4D1A" w:rsidRPr="00A64BC8" w:rsidRDefault="004F4D1A" w:rsidP="00A64BC8">
            <w:pPr>
              <w:spacing w:line="360" w:lineRule="auto"/>
              <w:jc w:val="center"/>
              <w:rPr>
                <w:b/>
              </w:rPr>
            </w:pPr>
          </w:p>
          <w:p w:rsidR="004F4D1A" w:rsidRPr="00A64BC8" w:rsidRDefault="004F4D1A" w:rsidP="00A64BC8">
            <w:pPr>
              <w:spacing w:line="360" w:lineRule="auto"/>
              <w:jc w:val="center"/>
              <w:rPr>
                <w:b/>
              </w:rPr>
            </w:pPr>
          </w:p>
        </w:tc>
        <w:tc>
          <w:tcPr>
            <w:tcW w:w="2409" w:type="dxa"/>
            <w:shd w:val="clear" w:color="auto" w:fill="auto"/>
          </w:tcPr>
          <w:p w:rsidR="004F4D1A" w:rsidRPr="00A64BC8" w:rsidRDefault="004F4D1A" w:rsidP="00A64BC8">
            <w:pPr>
              <w:spacing w:line="360" w:lineRule="auto"/>
              <w:jc w:val="center"/>
              <w:rPr>
                <w:b/>
              </w:rPr>
            </w:pPr>
          </w:p>
          <w:p w:rsidR="004F4D1A" w:rsidRPr="00A64BC8" w:rsidRDefault="004F4D1A" w:rsidP="00A64BC8">
            <w:pPr>
              <w:spacing w:line="360" w:lineRule="auto"/>
              <w:jc w:val="center"/>
              <w:rPr>
                <w:b/>
              </w:rPr>
            </w:pPr>
          </w:p>
        </w:tc>
      </w:tr>
    </w:tbl>
    <w:p w:rsidR="00264099" w:rsidRDefault="00264099" w:rsidP="00264099">
      <w:pPr>
        <w:pStyle w:val="Tekstpodstawowy"/>
        <w:spacing w:line="360" w:lineRule="auto"/>
        <w:ind w:firstLine="284"/>
        <w:rPr>
          <w:sz w:val="20"/>
        </w:rPr>
      </w:pPr>
      <w:r>
        <w:rPr>
          <w:sz w:val="20"/>
        </w:rPr>
        <w:lastRenderedPageBreak/>
        <w:t>Przyjęte ceny jednostkowe nie podlegają zmianie w całym okresie obowiązywania Umowy.</w:t>
      </w:r>
    </w:p>
    <w:p w:rsidR="00264099" w:rsidRPr="003A11A6" w:rsidRDefault="00264099" w:rsidP="00264099">
      <w:pPr>
        <w:pStyle w:val="Tekstpodstawowy"/>
        <w:numPr>
          <w:ilvl w:val="0"/>
          <w:numId w:val="5"/>
        </w:numPr>
        <w:spacing w:line="360" w:lineRule="auto"/>
        <w:ind w:left="284" w:hanging="284"/>
        <w:rPr>
          <w:sz w:val="20"/>
        </w:rPr>
      </w:pPr>
      <w:r w:rsidRPr="003A11A6">
        <w:rPr>
          <w:sz w:val="20"/>
        </w:rPr>
        <w:t xml:space="preserve">Wynagrodzenie płatne będzie na podstawie prawidłowo wystawionej faktury VAT zawierającej wskazania: </w:t>
      </w:r>
    </w:p>
    <w:p w:rsidR="00264099" w:rsidRDefault="00264099" w:rsidP="00264099">
      <w:pPr>
        <w:pStyle w:val="Tekstpodstawowy"/>
        <w:spacing w:line="360" w:lineRule="auto"/>
        <w:rPr>
          <w:sz w:val="20"/>
        </w:rPr>
      </w:pPr>
      <w:r>
        <w:rPr>
          <w:sz w:val="20"/>
        </w:rPr>
        <w:t>- Nabywca: Gmina Mińsk Mazowiecki, 05-300 Mińsk Mazowiecki, ul. J. Chełmońskiego 14, NIP: 8222146576,</w:t>
      </w:r>
    </w:p>
    <w:p w:rsidR="00264099" w:rsidRDefault="00264099" w:rsidP="00264099">
      <w:pPr>
        <w:pStyle w:val="Tekstpodstawowy"/>
        <w:spacing w:line="360" w:lineRule="auto"/>
        <w:rPr>
          <w:sz w:val="20"/>
        </w:rPr>
      </w:pPr>
      <w:r>
        <w:rPr>
          <w:sz w:val="20"/>
        </w:rPr>
        <w:t xml:space="preserve">- Odbiorca: Urząd Gminy Mińsk Mazowiecki, 05-300 Mińsk Mazowiecki, ul. J. Chełmońskiego 14.  </w:t>
      </w:r>
    </w:p>
    <w:p w:rsidR="00264099" w:rsidRDefault="00264099" w:rsidP="00264099">
      <w:pPr>
        <w:suppressAutoHyphens w:val="0"/>
        <w:spacing w:line="360" w:lineRule="auto"/>
        <w:ind w:left="142" w:hanging="142"/>
        <w:jc w:val="both"/>
        <w:rPr>
          <w:szCs w:val="24"/>
        </w:rPr>
      </w:pPr>
      <w:r>
        <w:rPr>
          <w:szCs w:val="24"/>
        </w:rPr>
        <w:t xml:space="preserve">9. Podstawą wystawienia faktury będą protokoły odbioru usługi wystawione przez Wykonawcę w okresach miesięcznych, potwierdzone przez uprawnionego przedstawiciela Zamawiającego. </w:t>
      </w:r>
    </w:p>
    <w:p w:rsidR="00264099" w:rsidRDefault="00264099" w:rsidP="00264099">
      <w:pPr>
        <w:suppressAutoHyphens w:val="0"/>
        <w:spacing w:line="360" w:lineRule="auto"/>
        <w:ind w:left="142" w:hanging="142"/>
        <w:jc w:val="both"/>
        <w:rPr>
          <w:szCs w:val="24"/>
        </w:rPr>
      </w:pPr>
      <w:r>
        <w:rPr>
          <w:szCs w:val="24"/>
        </w:rPr>
        <w:t xml:space="preserve">10. Płatność dokonywana będzie na wskazany przez Wykonawcę rachunek bankowy w terminie 14 dni od daty otrzymania przez Zamawiającego prawidłowo wystawionej faktury. </w:t>
      </w:r>
    </w:p>
    <w:p w:rsidR="00264099" w:rsidRDefault="00264099" w:rsidP="00264099">
      <w:pPr>
        <w:suppressAutoHyphens w:val="0"/>
        <w:spacing w:line="360" w:lineRule="auto"/>
        <w:jc w:val="both"/>
        <w:rPr>
          <w:szCs w:val="24"/>
        </w:rPr>
      </w:pPr>
      <w:r>
        <w:rPr>
          <w:szCs w:val="24"/>
        </w:rPr>
        <w:t>11. Terminem płatności jest data obciążenia rachunku Zamawiającego.</w:t>
      </w:r>
    </w:p>
    <w:p w:rsidR="00800B4D" w:rsidRDefault="00264099" w:rsidP="00C51663">
      <w:pPr>
        <w:suppressAutoHyphens w:val="0"/>
        <w:spacing w:line="360" w:lineRule="auto"/>
        <w:ind w:left="142" w:hanging="142"/>
        <w:jc w:val="both"/>
        <w:rPr>
          <w:szCs w:val="24"/>
        </w:rPr>
      </w:pPr>
      <w:r>
        <w:rPr>
          <w:szCs w:val="24"/>
        </w:rPr>
        <w:t xml:space="preserve">12. W przypadku opóźnienia w </w:t>
      </w:r>
      <w:r w:rsidR="00F739CA">
        <w:rPr>
          <w:szCs w:val="24"/>
        </w:rPr>
        <w:t xml:space="preserve"> </w:t>
      </w:r>
      <w:r>
        <w:rPr>
          <w:szCs w:val="24"/>
        </w:rPr>
        <w:t xml:space="preserve">płatności faktury </w:t>
      </w:r>
      <w:r w:rsidR="00B070C4">
        <w:rPr>
          <w:szCs w:val="24"/>
        </w:rPr>
        <w:t xml:space="preserve">przez Zamawiającego, </w:t>
      </w:r>
      <w:r>
        <w:rPr>
          <w:szCs w:val="24"/>
        </w:rPr>
        <w:t>Wykonawca ma prawo naliczyć odsetki ustawowe.</w:t>
      </w:r>
      <w:r w:rsidR="00F739CA">
        <w:rPr>
          <w:szCs w:val="24"/>
        </w:rPr>
        <w:t xml:space="preserve"> </w:t>
      </w:r>
    </w:p>
    <w:p w:rsidR="00264099" w:rsidRDefault="00C51663" w:rsidP="00264099">
      <w:pPr>
        <w:spacing w:line="360" w:lineRule="auto"/>
        <w:jc w:val="center"/>
        <w:rPr>
          <w:b/>
        </w:rPr>
      </w:pPr>
      <w:r>
        <w:rPr>
          <w:b/>
        </w:rPr>
        <w:t>§ 9</w:t>
      </w:r>
    </w:p>
    <w:p w:rsidR="00C51663" w:rsidRDefault="00C51663" w:rsidP="00264099">
      <w:pPr>
        <w:spacing w:line="360" w:lineRule="auto"/>
        <w:jc w:val="center"/>
        <w:rPr>
          <w:b/>
        </w:rPr>
      </w:pPr>
    </w:p>
    <w:p w:rsidR="00264099" w:rsidRDefault="00264099" w:rsidP="00264099">
      <w:pPr>
        <w:pStyle w:val="Tekstpodstawowy"/>
        <w:numPr>
          <w:ilvl w:val="0"/>
          <w:numId w:val="12"/>
        </w:numPr>
        <w:spacing w:line="360" w:lineRule="auto"/>
        <w:ind w:left="284" w:hanging="284"/>
        <w:rPr>
          <w:sz w:val="20"/>
        </w:rPr>
      </w:pPr>
      <w:r>
        <w:rPr>
          <w:sz w:val="20"/>
        </w:rPr>
        <w:t xml:space="preserve">Zamawiający uprawniony jest do przeprowadzania wyrywkowych kontroli ilości rozsypywanych </w:t>
      </w:r>
      <w:r w:rsidR="00B070C4">
        <w:rPr>
          <w:sz w:val="20"/>
        </w:rPr>
        <w:t>materiałów</w:t>
      </w:r>
      <w:r>
        <w:rPr>
          <w:sz w:val="20"/>
        </w:rPr>
        <w:t xml:space="preserve">, szerokości i długości sypania. Kontrole winny odbywać się nie później niż w ciągu 2-3 godzin od zgłoszenia jej wykonania, o ile warunki pogodowe na to pozwalają. </w:t>
      </w:r>
    </w:p>
    <w:p w:rsidR="00264099" w:rsidRDefault="00B070C4" w:rsidP="00264099">
      <w:pPr>
        <w:pStyle w:val="Tekstpodstawowy"/>
        <w:numPr>
          <w:ilvl w:val="0"/>
          <w:numId w:val="12"/>
        </w:numPr>
        <w:spacing w:line="360" w:lineRule="auto"/>
        <w:ind w:left="284" w:hanging="284"/>
        <w:rPr>
          <w:sz w:val="20"/>
        </w:rPr>
      </w:pPr>
      <w:r w:rsidRPr="00B070C4">
        <w:rPr>
          <w:sz w:val="20"/>
        </w:rPr>
        <w:t>W przypadku braku rozpoczęcia wykonywania usługi przez Wykonawcę, przekraczającej 2 godziny ponad deklarowany przez Wykonawcę czas gotowości do użycia sprzętu</w:t>
      </w:r>
      <w:r w:rsidR="00264099" w:rsidRPr="00B070C4">
        <w:rPr>
          <w:sz w:val="20"/>
        </w:rPr>
        <w:t>, Zamawiający może zlecić wykonanie prac</w:t>
      </w:r>
      <w:r w:rsidR="00264099" w:rsidRPr="00387E04">
        <w:rPr>
          <w:sz w:val="20"/>
        </w:rPr>
        <w:t xml:space="preserve"> innemu podmiotowi</w:t>
      </w:r>
      <w:r w:rsidR="00264099">
        <w:rPr>
          <w:sz w:val="20"/>
        </w:rPr>
        <w:t xml:space="preserve"> (wykonanie zastępcze)</w:t>
      </w:r>
      <w:r w:rsidR="00264099" w:rsidRPr="00387E04">
        <w:rPr>
          <w:sz w:val="20"/>
        </w:rPr>
        <w:t>, obciążając kosztami Wykonawc</w:t>
      </w:r>
      <w:r w:rsidR="00264099">
        <w:rPr>
          <w:sz w:val="20"/>
        </w:rPr>
        <w:t>ę. W takim przypadku Wykonawca jest zobowiązany do zwrotu Zamawiającemu równowartości wynagrodzenia za wykonanie zastępcze, w terminie 7 dni od daty doręczenia wezwania do zapłaty. Brak zapłaty w tak określonym terminie upoważnia Zamawiającego do dokonania potrącenia równowartości tego wynagrodzenia z przysługującego Wykonawcy wynagrodzenia lub z zabezpieczenia należytego wykonania Umowy, na co Wykonawca wyraża zgodę.</w:t>
      </w:r>
    </w:p>
    <w:p w:rsidR="00264099" w:rsidRDefault="00264099" w:rsidP="00264099">
      <w:pPr>
        <w:pStyle w:val="Tekstpodstawowy"/>
        <w:numPr>
          <w:ilvl w:val="0"/>
          <w:numId w:val="12"/>
        </w:numPr>
        <w:spacing w:line="360" w:lineRule="auto"/>
        <w:ind w:left="284" w:hanging="284"/>
        <w:rPr>
          <w:sz w:val="20"/>
        </w:rPr>
      </w:pPr>
      <w:r w:rsidRPr="00387E04">
        <w:rPr>
          <w:sz w:val="20"/>
        </w:rPr>
        <w:t xml:space="preserve">W przypadku braku realizacji Umowy </w:t>
      </w:r>
      <w:r>
        <w:rPr>
          <w:sz w:val="20"/>
        </w:rPr>
        <w:t xml:space="preserve">przez Wykonawcę, </w:t>
      </w:r>
      <w:r w:rsidRPr="00387E04">
        <w:rPr>
          <w:sz w:val="20"/>
        </w:rPr>
        <w:t xml:space="preserve">przez okres dłuższy niż 24 godziny, z przyczyn leżących po </w:t>
      </w:r>
      <w:r>
        <w:rPr>
          <w:sz w:val="20"/>
        </w:rPr>
        <w:t>jego stronie</w:t>
      </w:r>
      <w:r w:rsidRPr="00387E04">
        <w:rPr>
          <w:sz w:val="20"/>
        </w:rPr>
        <w:t xml:space="preserve">, Zamawiający </w:t>
      </w:r>
      <w:r>
        <w:rPr>
          <w:sz w:val="20"/>
        </w:rPr>
        <w:t>może</w:t>
      </w:r>
      <w:r w:rsidRPr="00387E04">
        <w:rPr>
          <w:sz w:val="20"/>
        </w:rPr>
        <w:t xml:space="preserve"> odstąpić od Umowy.</w:t>
      </w:r>
      <w:r>
        <w:rPr>
          <w:sz w:val="20"/>
        </w:rPr>
        <w:t xml:space="preserve"> </w:t>
      </w:r>
    </w:p>
    <w:p w:rsidR="00264099" w:rsidRDefault="00C51663" w:rsidP="00264099">
      <w:pPr>
        <w:pStyle w:val="Tekstpodstawowy"/>
        <w:spacing w:line="360" w:lineRule="auto"/>
        <w:jc w:val="center"/>
        <w:rPr>
          <w:b/>
          <w:sz w:val="20"/>
        </w:rPr>
      </w:pPr>
      <w:r>
        <w:rPr>
          <w:b/>
          <w:sz w:val="20"/>
        </w:rPr>
        <w:t>§ 10</w:t>
      </w:r>
    </w:p>
    <w:p w:rsidR="00C51663" w:rsidRDefault="00C51663" w:rsidP="00264099">
      <w:pPr>
        <w:pStyle w:val="Tekstpodstawowy"/>
        <w:spacing w:line="360" w:lineRule="auto"/>
        <w:jc w:val="center"/>
        <w:rPr>
          <w:b/>
          <w:sz w:val="20"/>
        </w:rPr>
      </w:pPr>
    </w:p>
    <w:p w:rsidR="00264099" w:rsidRDefault="00264099" w:rsidP="00264099">
      <w:pPr>
        <w:numPr>
          <w:ilvl w:val="0"/>
          <w:numId w:val="8"/>
        </w:numPr>
        <w:spacing w:line="360" w:lineRule="auto"/>
        <w:ind w:left="284" w:hanging="284"/>
        <w:jc w:val="both"/>
      </w:pPr>
      <w:r w:rsidRPr="00FA1A9D">
        <w:t xml:space="preserve">Wykonawca zobowiązany </w:t>
      </w:r>
      <w:r>
        <w:t xml:space="preserve">jest zapłacić Zamawiającemu kary umowne w następujących przypadkach: </w:t>
      </w:r>
    </w:p>
    <w:p w:rsidR="00264099" w:rsidRDefault="00264099" w:rsidP="00264099">
      <w:pPr>
        <w:spacing w:line="360" w:lineRule="auto"/>
        <w:ind w:left="284"/>
        <w:jc w:val="both"/>
      </w:pPr>
      <w:r>
        <w:t xml:space="preserve">a/ </w:t>
      </w:r>
      <w:r w:rsidRPr="00FA1A9D">
        <w:t xml:space="preserve">odstąpienia </w:t>
      </w:r>
      <w:r>
        <w:t xml:space="preserve">przez Zamawiającego </w:t>
      </w:r>
      <w:r w:rsidRPr="00FA1A9D">
        <w:t xml:space="preserve">od umowy z przyczyn, za które </w:t>
      </w:r>
      <w:r>
        <w:t xml:space="preserve">wyłączną </w:t>
      </w:r>
      <w:r w:rsidRPr="00FA1A9D">
        <w:t>odpowiedzialność</w:t>
      </w:r>
      <w:r w:rsidRPr="008C3640">
        <w:t xml:space="preserve"> </w:t>
      </w:r>
      <w:r w:rsidRPr="00FA1A9D">
        <w:t>ponosi</w:t>
      </w:r>
      <w:r>
        <w:t xml:space="preserve"> Wykonawca</w:t>
      </w:r>
      <w:r w:rsidR="00B070C4">
        <w:t>,</w:t>
      </w:r>
      <w:r w:rsidRPr="008C3640">
        <w:t xml:space="preserve"> </w:t>
      </w:r>
      <w:r w:rsidRPr="00FA1A9D">
        <w:t xml:space="preserve">w </w:t>
      </w:r>
      <w:r>
        <w:t xml:space="preserve">kwocie </w:t>
      </w:r>
      <w:r w:rsidR="00F739CA">
        <w:t>1</w:t>
      </w:r>
      <w:r>
        <w:t xml:space="preserve">0 </w:t>
      </w:r>
      <w:r w:rsidRPr="00FA1A9D">
        <w:t>000 zł</w:t>
      </w:r>
      <w:r>
        <w:t xml:space="preserve">, </w:t>
      </w:r>
    </w:p>
    <w:p w:rsidR="00264099" w:rsidRDefault="00264099" w:rsidP="00C51663">
      <w:pPr>
        <w:spacing w:line="360" w:lineRule="auto"/>
        <w:ind w:left="284"/>
        <w:jc w:val="both"/>
      </w:pPr>
      <w:r>
        <w:t>b/ za każdą rozpoczętą godzinę zwłoki</w:t>
      </w:r>
      <w:r w:rsidR="00B070C4">
        <w:t>,</w:t>
      </w:r>
      <w:r>
        <w:t xml:space="preserve"> w </w:t>
      </w:r>
      <w:r w:rsidR="00B070C4">
        <w:t>rozpoczęciu wykonania</w:t>
      </w:r>
      <w:r>
        <w:t xml:space="preserve"> </w:t>
      </w:r>
      <w:r w:rsidR="00B070C4">
        <w:t>usługi w zadeklarowanym przez Wykonawcę czasie,</w:t>
      </w:r>
      <w:r>
        <w:t xml:space="preserve"> w kwocie 1 000 zł, </w:t>
      </w:r>
    </w:p>
    <w:p w:rsidR="00264099" w:rsidRDefault="00264099" w:rsidP="00C51663">
      <w:pPr>
        <w:spacing w:line="360" w:lineRule="auto"/>
        <w:ind w:left="284"/>
        <w:jc w:val="both"/>
      </w:pPr>
      <w:r>
        <w:t xml:space="preserve">c/ za stwierdzone przez Zamawiającego użycie przez Wykonawcę materiałów innych niż wskazane przez Zamawiającego, każdorazowo w kwocie 1 000 zł, </w:t>
      </w:r>
    </w:p>
    <w:p w:rsidR="00264099" w:rsidRDefault="00C51663" w:rsidP="00C51663">
      <w:pPr>
        <w:spacing w:line="360" w:lineRule="auto"/>
        <w:ind w:left="284"/>
        <w:jc w:val="both"/>
      </w:pPr>
      <w:r>
        <w:t>d</w:t>
      </w:r>
      <w:r w:rsidR="00264099">
        <w:t xml:space="preserve">/ za niezłożenie Zamawiającemu w wymaganym terminie oświadczenia o przeprowadzeniu przedsezonowego przeglądu sprzętu, w kwocie 1 000 zł, </w:t>
      </w:r>
    </w:p>
    <w:p w:rsidR="00264099" w:rsidRDefault="00C51663" w:rsidP="00C51663">
      <w:pPr>
        <w:spacing w:line="360" w:lineRule="auto"/>
        <w:ind w:left="284"/>
        <w:jc w:val="both"/>
      </w:pPr>
      <w:r>
        <w:t>e</w:t>
      </w:r>
      <w:r w:rsidR="00264099">
        <w:t>/ za nieprzedstawienie Zamawiającemu projektu umowy z Podwykonawcą, przewidującej wymagane zapisy</w:t>
      </w:r>
      <w:r w:rsidR="00B070C4">
        <w:t>,</w:t>
      </w:r>
      <w:r w:rsidR="00264099">
        <w:t xml:space="preserve"> w kwocie 500 zł za każdy przypadek, </w:t>
      </w:r>
    </w:p>
    <w:p w:rsidR="00264099" w:rsidRPr="008F4734" w:rsidRDefault="00C51663" w:rsidP="00C51663">
      <w:pPr>
        <w:spacing w:line="360" w:lineRule="auto"/>
        <w:ind w:left="284"/>
        <w:jc w:val="both"/>
      </w:pPr>
      <w:r>
        <w:lastRenderedPageBreak/>
        <w:t>f</w:t>
      </w:r>
      <w:r w:rsidR="00264099">
        <w:t xml:space="preserve">/ za spowodowanie, z przyczyn leżących wyłącznie po stronie Wykonawcy, sytuacji, o której mowa w </w:t>
      </w:r>
      <w:r w:rsidR="00264099" w:rsidRPr="00FA1A9D">
        <w:rPr>
          <w:b/>
        </w:rPr>
        <w:t>§</w:t>
      </w:r>
      <w:r w:rsidR="00264099">
        <w:rPr>
          <w:b/>
        </w:rPr>
        <w:t xml:space="preserve"> </w:t>
      </w:r>
      <w:r w:rsidR="00264099">
        <w:t>1</w:t>
      </w:r>
      <w:r w:rsidR="00F739CA">
        <w:t>0</w:t>
      </w:r>
      <w:r w:rsidR="00B4620E">
        <w:t xml:space="preserve"> ust. 2, w kwocie 2 000 zł. </w:t>
      </w:r>
    </w:p>
    <w:p w:rsidR="00264099" w:rsidRDefault="00264099" w:rsidP="00264099">
      <w:pPr>
        <w:numPr>
          <w:ilvl w:val="0"/>
          <w:numId w:val="8"/>
        </w:numPr>
        <w:spacing w:line="360" w:lineRule="auto"/>
        <w:ind w:left="284" w:hanging="284"/>
        <w:jc w:val="both"/>
      </w:pPr>
      <w:r w:rsidRPr="00FA1A9D">
        <w:t>Zamawiający zastrzega prawo potrącenia kar umownych z wynagrodzenia należnego Wykonawcy</w:t>
      </w:r>
      <w:r>
        <w:t xml:space="preserve">, na co Wykonawca wyraża zgodę. </w:t>
      </w:r>
    </w:p>
    <w:p w:rsidR="00264099" w:rsidRDefault="00264099" w:rsidP="00264099">
      <w:pPr>
        <w:pStyle w:val="Tekstpodstawowy"/>
        <w:numPr>
          <w:ilvl w:val="0"/>
          <w:numId w:val="8"/>
        </w:numPr>
        <w:spacing w:line="360" w:lineRule="auto"/>
        <w:ind w:left="284" w:hanging="284"/>
        <w:rPr>
          <w:sz w:val="20"/>
        </w:rPr>
      </w:pPr>
      <w:r w:rsidRPr="00FA1A9D">
        <w:rPr>
          <w:sz w:val="20"/>
        </w:rPr>
        <w:t xml:space="preserve">Wykonawca ponosi odpowiedzialność za uszkodzenie elementów drogi takich jak pokrywy studni, zawory, studzienki kanalizacyjne i telekomunikacyjne, znaki drogowe i inne powstałe podczas </w:t>
      </w:r>
      <w:r>
        <w:rPr>
          <w:sz w:val="20"/>
        </w:rPr>
        <w:t>realizacji niniejszej Umowy</w:t>
      </w:r>
      <w:r w:rsidRPr="00FA1A9D">
        <w:rPr>
          <w:sz w:val="20"/>
        </w:rPr>
        <w:t>.</w:t>
      </w:r>
      <w:r>
        <w:rPr>
          <w:sz w:val="20"/>
        </w:rPr>
        <w:t xml:space="preserve"> Niezależnie od nałożonych kar Wykonawca zobowiązany jest do bezzwłocznego usunięcia tak zaistniałych nieprawidłowości, na własny koszt i ryzyko. </w:t>
      </w:r>
    </w:p>
    <w:p w:rsidR="00264099" w:rsidRDefault="00264099" w:rsidP="00264099">
      <w:pPr>
        <w:pStyle w:val="Tekstpodstawowy"/>
        <w:numPr>
          <w:ilvl w:val="0"/>
          <w:numId w:val="8"/>
        </w:numPr>
        <w:spacing w:line="360" w:lineRule="auto"/>
        <w:ind w:left="284" w:hanging="284"/>
        <w:rPr>
          <w:sz w:val="20"/>
        </w:rPr>
      </w:pPr>
      <w:r>
        <w:rPr>
          <w:sz w:val="20"/>
        </w:rPr>
        <w:t xml:space="preserve">W sytuacji opisanej w ust. 3 powyżej </w:t>
      </w:r>
      <w:r w:rsidRPr="009B43E3">
        <w:rPr>
          <w:sz w:val="20"/>
        </w:rPr>
        <w:t>Zamawiający zastrzega prawo potrącenia pełnej wartości szkody z wynagrodzenia należnego Wykonawcy</w:t>
      </w:r>
      <w:r>
        <w:rPr>
          <w:sz w:val="20"/>
        </w:rPr>
        <w:t xml:space="preserve">, </w:t>
      </w:r>
      <w:r w:rsidR="009973DC" w:rsidRPr="009973DC">
        <w:rPr>
          <w:sz w:val="20"/>
        </w:rPr>
        <w:t>najpóźniej w terminie płatności faktury bez koniecznośc</w:t>
      </w:r>
      <w:r w:rsidR="009973DC">
        <w:rPr>
          <w:sz w:val="20"/>
        </w:rPr>
        <w:t xml:space="preserve">i odrębnego wzywania do zapłaty, </w:t>
      </w:r>
      <w:r>
        <w:rPr>
          <w:sz w:val="20"/>
        </w:rPr>
        <w:t xml:space="preserve">na co Wykonawca wyraża zgodę. </w:t>
      </w:r>
    </w:p>
    <w:p w:rsidR="00264099" w:rsidRPr="00091F7E" w:rsidRDefault="00264099" w:rsidP="00264099">
      <w:pPr>
        <w:pStyle w:val="Tekstpodstawowy"/>
        <w:numPr>
          <w:ilvl w:val="0"/>
          <w:numId w:val="8"/>
        </w:numPr>
        <w:spacing w:line="360" w:lineRule="auto"/>
        <w:ind w:left="284" w:hanging="284"/>
        <w:rPr>
          <w:sz w:val="20"/>
        </w:rPr>
      </w:pPr>
      <w:r>
        <w:rPr>
          <w:sz w:val="20"/>
        </w:rPr>
        <w:t xml:space="preserve">Wykonawca ponosi pełną odpowiedzialność za szkody wyrządzone osobom trzecim lub Zamawiającemu wynikłe w związku z realizacją Umowy, spowodowane swoim działaniem lub zaniechaniem, w tym dotyczące uszkodzeń lub zniszczeń mienia, pojazdów, budynków i wyposażenia posesji. </w:t>
      </w:r>
    </w:p>
    <w:p w:rsidR="00D06406" w:rsidRPr="00FA1A9D" w:rsidRDefault="00264099" w:rsidP="00F739CA">
      <w:pPr>
        <w:numPr>
          <w:ilvl w:val="0"/>
          <w:numId w:val="8"/>
        </w:numPr>
        <w:spacing w:line="360" w:lineRule="auto"/>
        <w:ind w:left="284" w:hanging="284"/>
        <w:jc w:val="both"/>
      </w:pPr>
      <w:r w:rsidRPr="00FA1A9D">
        <w:t>Z</w:t>
      </w:r>
      <w:r>
        <w:t xml:space="preserve">amawiający zastrzega </w:t>
      </w:r>
      <w:r w:rsidRPr="00FA1A9D">
        <w:t>prawo do dochodzenia przed sądem odszkodowania uzupełniającego i przekraczającego wysokość kar umownych do wysokości rzeczywiście poniesionej szkody.</w:t>
      </w:r>
    </w:p>
    <w:p w:rsidR="00264099" w:rsidRDefault="00264099" w:rsidP="00264099">
      <w:pPr>
        <w:spacing w:line="360" w:lineRule="auto"/>
        <w:jc w:val="center"/>
        <w:rPr>
          <w:b/>
        </w:rPr>
      </w:pPr>
      <w:r w:rsidRPr="00FA1A9D">
        <w:rPr>
          <w:b/>
        </w:rPr>
        <w:t>§ 1</w:t>
      </w:r>
      <w:r w:rsidR="00C51663">
        <w:rPr>
          <w:b/>
        </w:rPr>
        <w:t>1</w:t>
      </w:r>
    </w:p>
    <w:p w:rsidR="00C51663" w:rsidRDefault="00C51663" w:rsidP="00264099">
      <w:pPr>
        <w:spacing w:line="360" w:lineRule="auto"/>
        <w:jc w:val="center"/>
        <w:rPr>
          <w:b/>
        </w:rPr>
      </w:pPr>
    </w:p>
    <w:p w:rsidR="00264099" w:rsidRDefault="00264099" w:rsidP="00264099">
      <w:pPr>
        <w:spacing w:line="360" w:lineRule="auto"/>
        <w:jc w:val="both"/>
      </w:pPr>
      <w:r>
        <w:t xml:space="preserve">Zamawiającemu przysługuje prawo do odstąpienia od Umowy w następujących przypadkach: </w:t>
      </w:r>
    </w:p>
    <w:p w:rsidR="00264099" w:rsidRDefault="00264099" w:rsidP="00264099">
      <w:pPr>
        <w:numPr>
          <w:ilvl w:val="0"/>
          <w:numId w:val="11"/>
        </w:numPr>
        <w:spacing w:line="360" w:lineRule="auto"/>
        <w:jc w:val="both"/>
      </w:pPr>
      <w:r>
        <w:t xml:space="preserve"> wobec ogłoszenia likwidacji podmiotu lub działalności gospodarczej Wykonawcy, </w:t>
      </w:r>
    </w:p>
    <w:p w:rsidR="00B070C4" w:rsidRDefault="00264099" w:rsidP="00264099">
      <w:pPr>
        <w:numPr>
          <w:ilvl w:val="0"/>
          <w:numId w:val="11"/>
        </w:numPr>
        <w:spacing w:line="360" w:lineRule="auto"/>
        <w:jc w:val="both"/>
      </w:pPr>
      <w:r>
        <w:t>Wykonawca bez uzasadnionej przyczyny nie rozpoczął realizacji Umowy w terminie wskazanym przez upoważnionego pr</w:t>
      </w:r>
      <w:r w:rsidR="00360777">
        <w:t>zedstawiciela Zamawiającego lub</w:t>
      </w:r>
      <w:r>
        <w:t xml:space="preserve"> nie rozpoczyna ich w kolejnych 12 godzinach od chwili dostarczenia pisemnego wezwania przesłanego na </w:t>
      </w:r>
      <w:r w:rsidR="00B070C4">
        <w:t xml:space="preserve">adres: </w:t>
      </w:r>
    </w:p>
    <w:p w:rsidR="00264099" w:rsidRDefault="00264099" w:rsidP="00B070C4">
      <w:pPr>
        <w:spacing w:line="360" w:lineRule="auto"/>
        <w:ind w:left="720"/>
        <w:jc w:val="both"/>
      </w:pPr>
      <w:r>
        <w:t>…………</w:t>
      </w:r>
      <w:r w:rsidR="00B070C4">
        <w:t>……………………………………………………….</w:t>
      </w:r>
      <w:r>
        <w:t xml:space="preserve">……….., </w:t>
      </w:r>
    </w:p>
    <w:p w:rsidR="00264099" w:rsidRPr="00387E04" w:rsidRDefault="00264099" w:rsidP="00264099">
      <w:pPr>
        <w:numPr>
          <w:ilvl w:val="0"/>
          <w:numId w:val="11"/>
        </w:numPr>
        <w:spacing w:line="360" w:lineRule="auto"/>
        <w:jc w:val="both"/>
      </w:pPr>
      <w:r>
        <w:t xml:space="preserve">w przypadku opisanym w </w:t>
      </w:r>
      <w:r>
        <w:rPr>
          <w:b/>
        </w:rPr>
        <w:t xml:space="preserve">§ </w:t>
      </w:r>
      <w:r w:rsidR="00B4620E">
        <w:t>10</w:t>
      </w:r>
      <w:r>
        <w:t xml:space="preserve"> ust. 3</w:t>
      </w:r>
      <w:r w:rsidRPr="00387E04">
        <w:t xml:space="preserve">, </w:t>
      </w:r>
    </w:p>
    <w:p w:rsidR="00264099" w:rsidRDefault="00264099" w:rsidP="00264099">
      <w:pPr>
        <w:numPr>
          <w:ilvl w:val="0"/>
          <w:numId w:val="11"/>
        </w:numPr>
        <w:spacing w:line="360" w:lineRule="auto"/>
        <w:jc w:val="both"/>
      </w:pPr>
      <w:r>
        <w:t xml:space="preserve">utraty przez Wykonawcę uprawnień, o których mowa w </w:t>
      </w:r>
      <w:r>
        <w:rPr>
          <w:b/>
        </w:rPr>
        <w:t>§</w:t>
      </w:r>
      <w:r>
        <w:t xml:space="preserve"> 6 ust. 1.</w:t>
      </w:r>
      <w:r w:rsidR="00360777">
        <w:t xml:space="preserve"> </w:t>
      </w:r>
    </w:p>
    <w:p w:rsidR="00264099" w:rsidRDefault="00264099" w:rsidP="00264099">
      <w:pPr>
        <w:spacing w:line="360" w:lineRule="auto"/>
        <w:jc w:val="both"/>
      </w:pPr>
      <w:r>
        <w:t>Odstąpienie od Umowy Zamawiający może zrealizować w formie pisemnej pod rygorem nieważności, w terminie 30 dni od powzięcia wiadomości o okolicznościach uzasadniających odstąpienie. Odstąpienie winno zawierać uzasadnienie.</w:t>
      </w:r>
    </w:p>
    <w:p w:rsidR="00264099" w:rsidRDefault="00C51663" w:rsidP="00264099">
      <w:pPr>
        <w:spacing w:line="360" w:lineRule="auto"/>
        <w:jc w:val="center"/>
        <w:rPr>
          <w:b/>
        </w:rPr>
      </w:pPr>
      <w:r>
        <w:rPr>
          <w:b/>
        </w:rPr>
        <w:t>§ 12</w:t>
      </w:r>
    </w:p>
    <w:p w:rsidR="00C51663" w:rsidRDefault="00C51663" w:rsidP="00264099">
      <w:pPr>
        <w:spacing w:line="360" w:lineRule="auto"/>
        <w:jc w:val="center"/>
        <w:rPr>
          <w:b/>
        </w:rPr>
      </w:pPr>
    </w:p>
    <w:p w:rsidR="00264099" w:rsidRDefault="00264099" w:rsidP="00264099">
      <w:pPr>
        <w:numPr>
          <w:ilvl w:val="0"/>
          <w:numId w:val="13"/>
        </w:numPr>
        <w:spacing w:line="360" w:lineRule="auto"/>
        <w:ind w:left="284" w:hanging="284"/>
        <w:jc w:val="both"/>
      </w:pPr>
      <w:r>
        <w:t xml:space="preserve">Strony zastrzegają możliwość zmiany Umowy w przypadku zaistnienia siły wyższej mającej wpływ na realizację Umowy. Dla potrzeb niniejszej Umowy Strony definiują siłę wyższą jako wystąpienie niezależnego od Stron zdarzenia zewnętrznego, pozostającego poza ich kontrolą, którego Strony nie mogły przewidzieć, i które uniemożliwia proces realizacji Umowy, w szczególności: wojnę, rewolucję, pożar, powódź, epidemię. W przypadku zaistnienia siły wyższej, Strona, której taka okoliczność uniemożliwia lub utrudnia wywiązanie się z niniejszej Umowy, niezwłocznie powiadamia o tym fakcie Stronę drugą. Wówczas Strony niezwłocznie ustalają rozwiązanie alternatywne lub podejmują decyzję o rozwiązaniu Umowy bez nakładania na żadną ze Stron nowych zobowiązań i przy zachowaniu należnych płatności z tytułu wcześniej prawidłowo wykonanej usługi. </w:t>
      </w:r>
    </w:p>
    <w:p w:rsidR="00264099" w:rsidRDefault="00264099" w:rsidP="00264099">
      <w:pPr>
        <w:numPr>
          <w:ilvl w:val="0"/>
          <w:numId w:val="13"/>
        </w:numPr>
        <w:spacing w:line="360" w:lineRule="auto"/>
        <w:ind w:left="284" w:hanging="284"/>
        <w:jc w:val="both"/>
      </w:pPr>
      <w:r>
        <w:lastRenderedPageBreak/>
        <w:t>Zamawiający przewiduje możliwość dokona</w:t>
      </w:r>
      <w:r w:rsidR="00B070C4">
        <w:t>nia zmian postanowień zawartej U</w:t>
      </w:r>
      <w:r>
        <w:t xml:space="preserve">mowy w stosunku do treści złożonej oferty w następującym zakresie: </w:t>
      </w:r>
    </w:p>
    <w:p w:rsidR="00B070C4" w:rsidRDefault="00B070C4" w:rsidP="00317C7C">
      <w:pPr>
        <w:numPr>
          <w:ilvl w:val="0"/>
          <w:numId w:val="16"/>
        </w:numPr>
        <w:spacing w:line="360" w:lineRule="auto"/>
        <w:ind w:left="284" w:hanging="284"/>
        <w:jc w:val="both"/>
      </w:pPr>
      <w:r>
        <w:t>terminu realizacji przedmiotu U</w:t>
      </w:r>
      <w:r w:rsidR="00264099">
        <w:t>mowy na skutek utrzymywania się ponad termin obowiązywania niniejszej Umowy warunków atmosferycznych powodujących konieczność wykonywania czynności zimowego utrzymania dróg,</w:t>
      </w:r>
      <w:r w:rsidR="00264099" w:rsidRPr="00ED01C6">
        <w:t xml:space="preserve"> </w:t>
      </w:r>
    </w:p>
    <w:p w:rsidR="00264099" w:rsidRDefault="00264099" w:rsidP="00574890">
      <w:pPr>
        <w:numPr>
          <w:ilvl w:val="0"/>
          <w:numId w:val="15"/>
        </w:numPr>
        <w:spacing w:line="360" w:lineRule="auto"/>
        <w:ind w:left="284" w:hanging="284"/>
        <w:jc w:val="both"/>
      </w:pPr>
      <w:r>
        <w:t xml:space="preserve">okoliczności związanych z wystąpieniem COVID-19 mających wpływ na należyte wykonanie Umowy, </w:t>
      </w:r>
    </w:p>
    <w:p w:rsidR="00264099" w:rsidRDefault="00264099" w:rsidP="00264099">
      <w:pPr>
        <w:numPr>
          <w:ilvl w:val="0"/>
          <w:numId w:val="15"/>
        </w:numPr>
        <w:spacing w:line="360" w:lineRule="auto"/>
        <w:ind w:left="284" w:hanging="284"/>
        <w:jc w:val="both"/>
      </w:pPr>
      <w:r>
        <w:t xml:space="preserve">wysokości wynagrodzenia należnego wykonawcy w przypadku: </w:t>
      </w:r>
    </w:p>
    <w:p w:rsidR="00264099" w:rsidRDefault="00264099" w:rsidP="00264099">
      <w:pPr>
        <w:spacing w:line="360" w:lineRule="auto"/>
        <w:ind w:left="284" w:hanging="284"/>
        <w:jc w:val="both"/>
      </w:pPr>
      <w:r>
        <w:t xml:space="preserve">- zmiany stawki podatku od towarów i usług; </w:t>
      </w:r>
    </w:p>
    <w:p w:rsidR="00264099" w:rsidRDefault="00264099" w:rsidP="00264099">
      <w:pPr>
        <w:spacing w:line="360" w:lineRule="auto"/>
        <w:ind w:left="284" w:hanging="284"/>
        <w:jc w:val="both"/>
      </w:pPr>
      <w:r>
        <w:t xml:space="preserve">- zmiany wysokości minimalnego wynagrodzenia za pracę albo wysokości minimalnej stawki godzinowej, </w:t>
      </w:r>
    </w:p>
    <w:p w:rsidR="00264099" w:rsidRDefault="00264099" w:rsidP="00264099">
      <w:pPr>
        <w:spacing w:line="360" w:lineRule="auto"/>
        <w:ind w:left="284" w:hanging="284"/>
        <w:jc w:val="both"/>
      </w:pPr>
      <w:r>
        <w:t>- zmiany zasad podlegania ubezpieczeniom społecznym lub ubezpieczeniu zdrowotnemu lub wysokości stawki składki na ubezpieczenia społeczne lub zdrowotne;</w:t>
      </w:r>
    </w:p>
    <w:p w:rsidR="00264099" w:rsidRDefault="00264099" w:rsidP="00264099">
      <w:pPr>
        <w:spacing w:line="360" w:lineRule="auto"/>
        <w:ind w:left="284" w:hanging="284"/>
        <w:jc w:val="both"/>
      </w:pPr>
      <w:r>
        <w:t>jeżeli zmiany te będą m</w:t>
      </w:r>
      <w:r w:rsidR="00B070C4">
        <w:t>iały wpływ na koszty wykonania Zamówienia przez W</w:t>
      </w:r>
      <w:r>
        <w:t>ykonawcę.</w:t>
      </w:r>
    </w:p>
    <w:p w:rsidR="00D06406" w:rsidRDefault="00264099" w:rsidP="00264099">
      <w:pPr>
        <w:spacing w:line="360" w:lineRule="auto"/>
        <w:jc w:val="both"/>
      </w:pPr>
      <w:r>
        <w:t>Strony zgodnie oświadczają, że zgodnie z treścią art. 15r ustawy z dnia 02.03.2020 r. o szczególnych rozwiązaniach związanych z zapobieganiem, przeciwdziałaniem i zwalczaniem COVID-19, innych chorób zakaźnych oraz wywołanych nimi sytuacji kryzysowych (Dz.U. z 2020 r. poz. 374 ze zm.) będą się niezwłocznie wzajemnie informowały o wpływie okoliczności związanych z wystąpieniem COVID-19 na należyte wykonanie niniejszej Umowy, o ile taki wpływ wystąpił lub może wystąpić, potwierdzając ten wpływ w formie przekazania stosownych oświadczeń i dokumentów. Przepisy powołanego w zdaniu poprzedzającym art. 15r, w zakresie dopuszczalnych zmian niniejszej Umowy stosuje  się odpowiednio.</w:t>
      </w:r>
      <w:r w:rsidR="00552B30">
        <w:t xml:space="preserve"> </w:t>
      </w:r>
    </w:p>
    <w:p w:rsidR="00264099" w:rsidRDefault="00C51663" w:rsidP="00264099">
      <w:pPr>
        <w:spacing w:line="360" w:lineRule="auto"/>
        <w:jc w:val="center"/>
        <w:rPr>
          <w:b/>
        </w:rPr>
      </w:pPr>
      <w:r>
        <w:rPr>
          <w:b/>
        </w:rPr>
        <w:t>§ 13</w:t>
      </w:r>
    </w:p>
    <w:p w:rsidR="00C51663" w:rsidRDefault="00C51663" w:rsidP="00264099">
      <w:pPr>
        <w:spacing w:line="360" w:lineRule="auto"/>
        <w:jc w:val="center"/>
        <w:rPr>
          <w:b/>
        </w:rPr>
      </w:pPr>
    </w:p>
    <w:p w:rsidR="00264099" w:rsidRDefault="00264099" w:rsidP="00264099">
      <w:pPr>
        <w:pStyle w:val="Tekstpodstawowy"/>
        <w:numPr>
          <w:ilvl w:val="0"/>
          <w:numId w:val="14"/>
        </w:numPr>
        <w:spacing w:line="360" w:lineRule="auto"/>
        <w:ind w:left="284" w:hanging="284"/>
        <w:rPr>
          <w:sz w:val="20"/>
        </w:rPr>
      </w:pPr>
      <w:r w:rsidRPr="00FA1A9D">
        <w:rPr>
          <w:sz w:val="20"/>
        </w:rPr>
        <w:t>Zmi</w:t>
      </w:r>
      <w:r w:rsidR="00B070C4">
        <w:rPr>
          <w:sz w:val="20"/>
        </w:rPr>
        <w:t>ana U</w:t>
      </w:r>
      <w:r>
        <w:rPr>
          <w:sz w:val="20"/>
        </w:rPr>
        <w:t xml:space="preserve">mowy wymaga formy pisemnej, pod rygorem nieważności. </w:t>
      </w:r>
    </w:p>
    <w:p w:rsidR="00264099" w:rsidRPr="00FA1A9D" w:rsidRDefault="00264099" w:rsidP="00264099">
      <w:pPr>
        <w:pStyle w:val="Tekstpodstawowy"/>
        <w:numPr>
          <w:ilvl w:val="0"/>
          <w:numId w:val="14"/>
        </w:numPr>
        <w:spacing w:line="360" w:lineRule="auto"/>
        <w:ind w:left="284" w:hanging="284"/>
        <w:rPr>
          <w:sz w:val="20"/>
        </w:rPr>
      </w:pPr>
      <w:r w:rsidRPr="00FA1A9D">
        <w:rPr>
          <w:sz w:val="20"/>
        </w:rPr>
        <w:t>W sprawach nieuregulowanych mają zastosowa</w:t>
      </w:r>
      <w:r>
        <w:rPr>
          <w:sz w:val="20"/>
        </w:rPr>
        <w:t xml:space="preserve">nie przepisy Kodeksu Cywilnego. </w:t>
      </w:r>
    </w:p>
    <w:p w:rsidR="00264099" w:rsidRDefault="00264099" w:rsidP="00264099">
      <w:pPr>
        <w:pStyle w:val="Tekstpodstawowy"/>
        <w:numPr>
          <w:ilvl w:val="0"/>
          <w:numId w:val="14"/>
        </w:numPr>
        <w:spacing w:line="360" w:lineRule="auto"/>
        <w:ind w:left="284" w:hanging="284"/>
        <w:rPr>
          <w:sz w:val="20"/>
        </w:rPr>
      </w:pPr>
      <w:r>
        <w:rPr>
          <w:sz w:val="20"/>
        </w:rPr>
        <w:t xml:space="preserve">Ewentualne spory mogące powstać w przyszłości, a wynikające z treści niniejszej Umowy, będą rozstrzygane przez Sąd miejscowo właściwy dla siedziby Zamawiającego. </w:t>
      </w:r>
    </w:p>
    <w:p w:rsidR="00264099" w:rsidRPr="00102051" w:rsidRDefault="00264099" w:rsidP="00264099">
      <w:pPr>
        <w:pStyle w:val="Tekstpodstawowy"/>
        <w:numPr>
          <w:ilvl w:val="0"/>
          <w:numId w:val="14"/>
        </w:numPr>
        <w:spacing w:line="360" w:lineRule="auto"/>
        <w:ind w:left="284" w:hanging="284"/>
        <w:rPr>
          <w:sz w:val="20"/>
        </w:rPr>
      </w:pPr>
      <w:r w:rsidRPr="00102051">
        <w:rPr>
          <w:sz w:val="20"/>
        </w:rPr>
        <w:t xml:space="preserve">Umowa została sporządzona w 3 jednobrzmiących egzemplarzach: dwa egzemplarze dla Zamawiającego i jeden egzemplarz dla Wykonawcy. </w:t>
      </w:r>
    </w:p>
    <w:p w:rsidR="00264099" w:rsidRPr="00FA1A9D" w:rsidRDefault="00264099" w:rsidP="00264099">
      <w:pPr>
        <w:pStyle w:val="Tekstpodstawowy"/>
        <w:spacing w:line="360" w:lineRule="auto"/>
        <w:rPr>
          <w:b/>
          <w:sz w:val="20"/>
        </w:rPr>
      </w:pPr>
    </w:p>
    <w:p w:rsidR="00264099" w:rsidRPr="00FA1A9D" w:rsidRDefault="00264099" w:rsidP="00264099">
      <w:pPr>
        <w:pStyle w:val="Tekstpodstawowy"/>
        <w:spacing w:line="360" w:lineRule="auto"/>
        <w:rPr>
          <w:sz w:val="20"/>
        </w:rPr>
      </w:pPr>
    </w:p>
    <w:p w:rsidR="00264099" w:rsidRPr="00FA1A9D" w:rsidRDefault="00264099" w:rsidP="00264099">
      <w:pPr>
        <w:pStyle w:val="Tekstpodstawowy"/>
        <w:spacing w:line="360" w:lineRule="auto"/>
        <w:rPr>
          <w:sz w:val="20"/>
        </w:rPr>
      </w:pPr>
    </w:p>
    <w:p w:rsidR="00264099" w:rsidRPr="00FA1A9D" w:rsidRDefault="00264099" w:rsidP="00264099">
      <w:pPr>
        <w:pStyle w:val="Tekstpodstawowy"/>
        <w:spacing w:line="360" w:lineRule="auto"/>
        <w:rPr>
          <w:sz w:val="20"/>
        </w:rPr>
      </w:pPr>
    </w:p>
    <w:p w:rsidR="00264099" w:rsidRPr="00FA1A9D" w:rsidRDefault="00264099" w:rsidP="00264099">
      <w:pPr>
        <w:pStyle w:val="Tekstpodstawowy"/>
        <w:spacing w:line="360" w:lineRule="auto"/>
        <w:rPr>
          <w:sz w:val="20"/>
        </w:rPr>
      </w:pPr>
    </w:p>
    <w:p w:rsidR="00264099" w:rsidRPr="00FA1A9D" w:rsidRDefault="00264099" w:rsidP="00264099">
      <w:pPr>
        <w:pStyle w:val="Tekstpodstawowy"/>
        <w:spacing w:line="360" w:lineRule="auto"/>
        <w:rPr>
          <w:sz w:val="20"/>
        </w:rPr>
      </w:pPr>
      <w:r w:rsidRPr="00FA1A9D">
        <w:rPr>
          <w:b/>
          <w:sz w:val="20"/>
        </w:rPr>
        <w:t>Zamawiający</w:t>
      </w:r>
      <w:r w:rsidRPr="00FA1A9D">
        <w:rPr>
          <w:b/>
          <w:sz w:val="20"/>
        </w:rPr>
        <w:tab/>
      </w:r>
      <w:r w:rsidRPr="00FA1A9D">
        <w:rPr>
          <w:sz w:val="20"/>
        </w:rPr>
        <w:tab/>
      </w:r>
      <w:r w:rsidRPr="00FA1A9D">
        <w:rPr>
          <w:sz w:val="20"/>
        </w:rPr>
        <w:tab/>
      </w:r>
      <w:r w:rsidRPr="00FA1A9D">
        <w:rPr>
          <w:sz w:val="20"/>
        </w:rPr>
        <w:tab/>
      </w:r>
      <w:r w:rsidRPr="00FA1A9D">
        <w:rPr>
          <w:sz w:val="20"/>
        </w:rPr>
        <w:tab/>
      </w:r>
      <w:r w:rsidRPr="00FA1A9D">
        <w:rPr>
          <w:sz w:val="20"/>
        </w:rPr>
        <w:tab/>
      </w:r>
      <w:r w:rsidRPr="00FA1A9D">
        <w:rPr>
          <w:sz w:val="20"/>
        </w:rPr>
        <w:tab/>
      </w:r>
      <w:r w:rsidRPr="00FA1A9D">
        <w:rPr>
          <w:sz w:val="20"/>
        </w:rPr>
        <w:tab/>
      </w:r>
      <w:r w:rsidRPr="00FA1A9D">
        <w:rPr>
          <w:sz w:val="20"/>
        </w:rPr>
        <w:tab/>
      </w:r>
      <w:r w:rsidRPr="00FA1A9D">
        <w:rPr>
          <w:b/>
          <w:sz w:val="20"/>
        </w:rPr>
        <w:t>Wykonawca</w:t>
      </w:r>
    </w:p>
    <w:p w:rsidR="00264099" w:rsidRPr="00FA1A9D" w:rsidRDefault="00264099" w:rsidP="00264099">
      <w:pPr>
        <w:spacing w:line="360" w:lineRule="auto"/>
        <w:jc w:val="both"/>
      </w:pPr>
    </w:p>
    <w:p w:rsidR="00B62232" w:rsidRDefault="00B62232"/>
    <w:sectPr w:rsidR="00B62232" w:rsidSect="00C73D1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165" w:rsidRDefault="00B86165">
      <w:r>
        <w:separator/>
      </w:r>
    </w:p>
  </w:endnote>
  <w:endnote w:type="continuationSeparator" w:id="0">
    <w:p w:rsidR="00B86165" w:rsidRDefault="00B8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105188"/>
      <w:docPartObj>
        <w:docPartGallery w:val="Page Numbers (Bottom of Page)"/>
        <w:docPartUnique/>
      </w:docPartObj>
    </w:sdtPr>
    <w:sdtEndPr/>
    <w:sdtContent>
      <w:p w:rsidR="00B070C4" w:rsidRDefault="00B070C4">
        <w:pPr>
          <w:pStyle w:val="Stopka"/>
          <w:jc w:val="center"/>
        </w:pPr>
        <w:r>
          <w:fldChar w:fldCharType="begin"/>
        </w:r>
        <w:r>
          <w:instrText>PAGE   \* MERGEFORMAT</w:instrText>
        </w:r>
        <w:r>
          <w:fldChar w:fldCharType="separate"/>
        </w:r>
        <w:r w:rsidR="00444759">
          <w:rPr>
            <w:noProof/>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165" w:rsidRDefault="00B86165">
      <w:r>
        <w:separator/>
      </w:r>
    </w:p>
  </w:footnote>
  <w:footnote w:type="continuationSeparator" w:id="0">
    <w:p w:rsidR="00B86165" w:rsidRDefault="00B86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1D" w:rsidRDefault="00F739CA" w:rsidP="00F739CA">
    <w:pPr>
      <w:pStyle w:val="Nagwek"/>
      <w:tabs>
        <w:tab w:val="clear" w:pos="4536"/>
        <w:tab w:val="clear" w:pos="9072"/>
        <w:tab w:val="left" w:pos="6480"/>
      </w:tabs>
    </w:pPr>
    <w:r>
      <w:tab/>
    </w:r>
  </w:p>
  <w:p w:rsidR="00C73D1D" w:rsidRDefault="00B8616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nsid w:val="00000004"/>
    <w:multiLevelType w:val="singleLevel"/>
    <w:tmpl w:val="45DEE95C"/>
    <w:name w:val="WW8Num3"/>
    <w:lvl w:ilvl="0">
      <w:start w:val="1"/>
      <w:numFmt w:val="decimal"/>
      <w:lvlText w:val="%1."/>
      <w:lvlJc w:val="left"/>
      <w:pPr>
        <w:tabs>
          <w:tab w:val="num" w:pos="360"/>
        </w:tabs>
        <w:ind w:left="360" w:hanging="360"/>
      </w:pPr>
      <w:rPr>
        <w:sz w:val="20"/>
        <w:szCs w:val="20"/>
      </w:rPr>
    </w:lvl>
  </w:abstractNum>
  <w:abstractNum w:abstractNumId="4">
    <w:nsid w:val="139C0E7B"/>
    <w:multiLevelType w:val="hybridMultilevel"/>
    <w:tmpl w:val="24B23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245977"/>
    <w:multiLevelType w:val="hybridMultilevel"/>
    <w:tmpl w:val="DA4C4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1363D45"/>
    <w:multiLevelType w:val="hybridMultilevel"/>
    <w:tmpl w:val="AEC425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6CA58C7"/>
    <w:multiLevelType w:val="hybridMultilevel"/>
    <w:tmpl w:val="CF84A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95B4030"/>
    <w:multiLevelType w:val="hybridMultilevel"/>
    <w:tmpl w:val="44E0C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D4C08EC"/>
    <w:multiLevelType w:val="hybridMultilevel"/>
    <w:tmpl w:val="ED241ABA"/>
    <w:lvl w:ilvl="0" w:tplc="699E3432">
      <w:start w:val="5"/>
      <w:numFmt w:val="bullet"/>
      <w:lvlText w:val=""/>
      <w:lvlJc w:val="left"/>
      <w:pPr>
        <w:ind w:left="720" w:hanging="360"/>
      </w:pPr>
      <w:rPr>
        <w:rFonts w:ascii="Symbol" w:eastAsia="Times New Roman" w:hAnsi="Symbol" w:cs="Mang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FD87724"/>
    <w:multiLevelType w:val="hybridMultilevel"/>
    <w:tmpl w:val="07B85E78"/>
    <w:lvl w:ilvl="0" w:tplc="8D2EA01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E3A5DA0"/>
    <w:multiLevelType w:val="hybridMultilevel"/>
    <w:tmpl w:val="AA180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3937E29"/>
    <w:multiLevelType w:val="hybridMultilevel"/>
    <w:tmpl w:val="231C4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7E07F38"/>
    <w:multiLevelType w:val="hybridMultilevel"/>
    <w:tmpl w:val="7D606C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CB9783C"/>
    <w:multiLevelType w:val="hybridMultilevel"/>
    <w:tmpl w:val="D1683E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A1A3595"/>
    <w:multiLevelType w:val="hybridMultilevel"/>
    <w:tmpl w:val="089C9F4A"/>
    <w:lvl w:ilvl="0" w:tplc="33D850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3"/>
  </w:num>
  <w:num w:numId="6">
    <w:abstractNumId w:val="7"/>
  </w:num>
  <w:num w:numId="7">
    <w:abstractNumId w:val="5"/>
  </w:num>
  <w:num w:numId="8">
    <w:abstractNumId w:val="4"/>
  </w:num>
  <w:num w:numId="9">
    <w:abstractNumId w:val="11"/>
  </w:num>
  <w:num w:numId="10">
    <w:abstractNumId w:val="8"/>
  </w:num>
  <w:num w:numId="11">
    <w:abstractNumId w:val="12"/>
  </w:num>
  <w:num w:numId="12">
    <w:abstractNumId w:val="14"/>
  </w:num>
  <w:num w:numId="13">
    <w:abstractNumId w:val="10"/>
  </w:num>
  <w:num w:numId="14">
    <w:abstractNumId w:val="6"/>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F72"/>
    <w:rsid w:val="00022916"/>
    <w:rsid w:val="00066E28"/>
    <w:rsid w:val="000B4876"/>
    <w:rsid w:val="001443FD"/>
    <w:rsid w:val="001A7E78"/>
    <w:rsid w:val="001F7E15"/>
    <w:rsid w:val="002344EB"/>
    <w:rsid w:val="00236D48"/>
    <w:rsid w:val="00240811"/>
    <w:rsid w:val="00245ECC"/>
    <w:rsid w:val="00264099"/>
    <w:rsid w:val="00317C7C"/>
    <w:rsid w:val="00360777"/>
    <w:rsid w:val="003E3884"/>
    <w:rsid w:val="004127F1"/>
    <w:rsid w:val="00444759"/>
    <w:rsid w:val="00463B20"/>
    <w:rsid w:val="004E09D6"/>
    <w:rsid w:val="004F4D1A"/>
    <w:rsid w:val="00541BB2"/>
    <w:rsid w:val="00543C12"/>
    <w:rsid w:val="00552B30"/>
    <w:rsid w:val="00571FB1"/>
    <w:rsid w:val="00592E5F"/>
    <w:rsid w:val="005B0BE5"/>
    <w:rsid w:val="00627AC4"/>
    <w:rsid w:val="006A23E3"/>
    <w:rsid w:val="006A4AD4"/>
    <w:rsid w:val="00730C42"/>
    <w:rsid w:val="00745069"/>
    <w:rsid w:val="007B505B"/>
    <w:rsid w:val="00800B4D"/>
    <w:rsid w:val="00834DEA"/>
    <w:rsid w:val="008405F1"/>
    <w:rsid w:val="008678F6"/>
    <w:rsid w:val="008C54AB"/>
    <w:rsid w:val="00946F72"/>
    <w:rsid w:val="00993A48"/>
    <w:rsid w:val="00996423"/>
    <w:rsid w:val="009973DC"/>
    <w:rsid w:val="00A56AFB"/>
    <w:rsid w:val="00A64BC8"/>
    <w:rsid w:val="00AB0E9D"/>
    <w:rsid w:val="00AB2338"/>
    <w:rsid w:val="00AC7E20"/>
    <w:rsid w:val="00B0181A"/>
    <w:rsid w:val="00B070C4"/>
    <w:rsid w:val="00B4620E"/>
    <w:rsid w:val="00B62232"/>
    <w:rsid w:val="00B86165"/>
    <w:rsid w:val="00C24647"/>
    <w:rsid w:val="00C51663"/>
    <w:rsid w:val="00C818DA"/>
    <w:rsid w:val="00CC0B1A"/>
    <w:rsid w:val="00CC6370"/>
    <w:rsid w:val="00D06406"/>
    <w:rsid w:val="00DD141D"/>
    <w:rsid w:val="00DF6EFE"/>
    <w:rsid w:val="00E07D95"/>
    <w:rsid w:val="00E23AD7"/>
    <w:rsid w:val="00ED2C97"/>
    <w:rsid w:val="00EE1FD4"/>
    <w:rsid w:val="00F06A2E"/>
    <w:rsid w:val="00F11988"/>
    <w:rsid w:val="00F13F14"/>
    <w:rsid w:val="00F478FA"/>
    <w:rsid w:val="00F739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099"/>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216197">
      <w:bodyDiv w:val="1"/>
      <w:marLeft w:val="0"/>
      <w:marRight w:val="0"/>
      <w:marTop w:val="0"/>
      <w:marBottom w:val="0"/>
      <w:divBdr>
        <w:top w:val="none" w:sz="0" w:space="0" w:color="auto"/>
        <w:left w:val="none" w:sz="0" w:space="0" w:color="auto"/>
        <w:bottom w:val="none" w:sz="0" w:space="0" w:color="auto"/>
        <w:right w:val="none" w:sz="0" w:space="0" w:color="auto"/>
      </w:divBdr>
    </w:div>
    <w:div w:id="193076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EBD9A-32D0-4357-995C-75926A09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3066</Words>
  <Characters>18400</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dc:creator>
  <cp:lastModifiedBy>Małgorzata</cp:lastModifiedBy>
  <cp:revision>7</cp:revision>
  <cp:lastPrinted>2021-11-15T11:47:00Z</cp:lastPrinted>
  <dcterms:created xsi:type="dcterms:W3CDTF">2021-11-15T09:47:00Z</dcterms:created>
  <dcterms:modified xsi:type="dcterms:W3CDTF">2021-11-18T14:06:00Z</dcterms:modified>
</cp:coreProperties>
</file>