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099" w:rsidRDefault="001443FD" w:rsidP="00264099">
      <w:pPr>
        <w:pStyle w:val="Nagwek10"/>
        <w:spacing w:line="360" w:lineRule="auto"/>
        <w:jc w:val="right"/>
        <w:rPr>
          <w:b/>
          <w:sz w:val="20"/>
        </w:rPr>
      </w:pPr>
      <w:r w:rsidRPr="006A23E3">
        <w:rPr>
          <w:rFonts w:asciiTheme="minorHAnsi" w:eastAsiaTheme="minorHAnsi" w:hAnsiTheme="minorHAnsi" w:cstheme="minorBidi"/>
          <w:sz w:val="20"/>
        </w:rPr>
        <w:t xml:space="preserve">Znak postępowania: </w:t>
      </w:r>
      <w:r w:rsidR="00355131">
        <w:rPr>
          <w:rFonts w:asciiTheme="minorHAnsi" w:eastAsiaTheme="minorHAnsi" w:hAnsiTheme="minorHAnsi" w:cstheme="minorBidi"/>
          <w:b/>
          <w:sz w:val="20"/>
        </w:rPr>
        <w:t>RI.271.2.16</w:t>
      </w:r>
      <w:r w:rsidRPr="006A23E3">
        <w:rPr>
          <w:rFonts w:asciiTheme="minorHAnsi" w:eastAsiaTheme="minorHAnsi" w:hAnsiTheme="minorHAnsi" w:cstheme="minorBidi"/>
          <w:b/>
          <w:sz w:val="20"/>
        </w:rPr>
        <w:t>.2021</w:t>
      </w:r>
      <w:r>
        <w:rPr>
          <w:rFonts w:asciiTheme="minorHAnsi" w:eastAsiaTheme="minorHAnsi" w:hAnsiTheme="minorHAnsi" w:cstheme="minorBidi"/>
        </w:rPr>
        <w:t xml:space="preserve">                                     </w:t>
      </w:r>
      <w:r w:rsidR="00264099">
        <w:rPr>
          <w:b/>
          <w:sz w:val="20"/>
        </w:rPr>
        <w:t xml:space="preserve">Załącznik nr </w:t>
      </w:r>
      <w:r w:rsidR="00F11988">
        <w:rPr>
          <w:b/>
          <w:sz w:val="20"/>
        </w:rPr>
        <w:t>3</w:t>
      </w:r>
      <w:r w:rsidR="00264099">
        <w:rPr>
          <w:b/>
          <w:sz w:val="20"/>
        </w:rPr>
        <w:t xml:space="preserve"> – wzór umowy</w:t>
      </w:r>
      <w:r w:rsidR="00EE1FD4">
        <w:rPr>
          <w:b/>
          <w:sz w:val="20"/>
        </w:rPr>
        <w:t xml:space="preserve"> </w:t>
      </w:r>
      <w:r w:rsidR="00F11988">
        <w:rPr>
          <w:b/>
          <w:sz w:val="20"/>
        </w:rPr>
        <w:t>dla części</w:t>
      </w:r>
      <w:r w:rsidR="00162C83">
        <w:rPr>
          <w:b/>
          <w:sz w:val="20"/>
        </w:rPr>
        <w:t xml:space="preserve"> C</w:t>
      </w:r>
    </w:p>
    <w:p w:rsidR="001443FD" w:rsidRPr="00162C83" w:rsidRDefault="001443FD" w:rsidP="00264099">
      <w:pPr>
        <w:pStyle w:val="Nagwek10"/>
        <w:spacing w:line="360" w:lineRule="auto"/>
        <w:rPr>
          <w:b/>
          <w:sz w:val="16"/>
          <w:szCs w:val="16"/>
        </w:rPr>
      </w:pPr>
    </w:p>
    <w:p w:rsidR="00264099" w:rsidRDefault="00264099" w:rsidP="00264099">
      <w:pPr>
        <w:pStyle w:val="Nagwek10"/>
        <w:spacing w:line="360" w:lineRule="auto"/>
        <w:rPr>
          <w:b/>
          <w:sz w:val="20"/>
        </w:rPr>
      </w:pPr>
      <w:r w:rsidRPr="00FA1A9D">
        <w:rPr>
          <w:b/>
          <w:sz w:val="20"/>
        </w:rPr>
        <w:t>UMOWA NR  ……………………</w:t>
      </w:r>
    </w:p>
    <w:p w:rsidR="00264099" w:rsidRPr="00162C83" w:rsidRDefault="00264099" w:rsidP="00264099">
      <w:pPr>
        <w:pStyle w:val="Tekstpodstawowy"/>
        <w:rPr>
          <w:sz w:val="16"/>
          <w:szCs w:val="16"/>
        </w:rPr>
      </w:pPr>
    </w:p>
    <w:p w:rsidR="00264099" w:rsidRDefault="00264099" w:rsidP="00264099">
      <w:pPr>
        <w:spacing w:line="360" w:lineRule="auto"/>
        <w:jc w:val="both"/>
        <w:rPr>
          <w:b/>
        </w:rPr>
      </w:pPr>
      <w:r>
        <w:t>d</w:t>
      </w:r>
      <w:r w:rsidRPr="001715C7">
        <w:t>la Zadania:</w:t>
      </w:r>
      <w:r>
        <w:rPr>
          <w:b/>
        </w:rPr>
        <w:t xml:space="preserve"> </w:t>
      </w:r>
      <w:r w:rsidRPr="00096624">
        <w:rPr>
          <w:b/>
        </w:rPr>
        <w:t>Zimowe utrzymanie dróg gminnych na terenie Gminy Mińsk Mazowiecki w sezonie zimowym 2021/2022</w:t>
      </w:r>
    </w:p>
    <w:p w:rsidR="00264099" w:rsidRPr="00A640B5" w:rsidRDefault="00162C83" w:rsidP="00264099">
      <w:pPr>
        <w:spacing w:line="360" w:lineRule="auto"/>
        <w:jc w:val="both"/>
        <w:rPr>
          <w:b/>
        </w:rPr>
      </w:pPr>
      <w:r>
        <w:rPr>
          <w:b/>
        </w:rPr>
        <w:t>część C</w:t>
      </w:r>
      <w:r w:rsidR="00264099" w:rsidRPr="00A640B5">
        <w:rPr>
          <w:b/>
        </w:rPr>
        <w:t xml:space="preserve">: </w:t>
      </w:r>
      <w:r w:rsidRPr="00162C83">
        <w:rPr>
          <w:b/>
        </w:rPr>
        <w:t>obejmując</w:t>
      </w:r>
      <w:r>
        <w:rPr>
          <w:b/>
        </w:rPr>
        <w:t>a</w:t>
      </w:r>
      <w:r w:rsidRPr="00162C83">
        <w:rPr>
          <w:b/>
        </w:rPr>
        <w:t xml:space="preserve"> chodniki usytuowane wzdłuż dróg gminnych oraz ciągi pieszo-rowerowe/ścieżki rowerowe</w:t>
      </w:r>
    </w:p>
    <w:p w:rsidR="00264099" w:rsidRPr="00FA1A9D" w:rsidRDefault="00264099" w:rsidP="00264099">
      <w:pPr>
        <w:tabs>
          <w:tab w:val="left" w:pos="4536"/>
        </w:tabs>
        <w:spacing w:line="360" w:lineRule="auto"/>
        <w:jc w:val="both"/>
      </w:pPr>
      <w:r w:rsidRPr="00FA1A9D">
        <w:t>zawarta w dniu ....................................... w Mińsku Mazowieckim pomiędzy:</w:t>
      </w:r>
    </w:p>
    <w:p w:rsidR="00264099" w:rsidRPr="00552B30" w:rsidRDefault="00264099" w:rsidP="00264099">
      <w:pPr>
        <w:tabs>
          <w:tab w:val="left" w:pos="4536"/>
        </w:tabs>
        <w:spacing w:line="360" w:lineRule="auto"/>
        <w:jc w:val="both"/>
        <w:rPr>
          <w:sz w:val="16"/>
          <w:szCs w:val="16"/>
        </w:rPr>
      </w:pPr>
    </w:p>
    <w:p w:rsidR="00264099" w:rsidRPr="00FA1A9D" w:rsidRDefault="00264099" w:rsidP="00264099">
      <w:pPr>
        <w:tabs>
          <w:tab w:val="left" w:pos="4536"/>
        </w:tabs>
        <w:spacing w:line="360" w:lineRule="auto"/>
        <w:jc w:val="both"/>
      </w:pPr>
      <w:r>
        <w:t xml:space="preserve">Gminą Mińsk Mazowiecki, </w:t>
      </w:r>
      <w:r w:rsidRPr="00FA1A9D">
        <w:t>05-300 Mińsk Mazowiecki</w:t>
      </w:r>
      <w:r>
        <w:t>,</w:t>
      </w:r>
      <w:r w:rsidRPr="009E6EF8">
        <w:t xml:space="preserve"> </w:t>
      </w:r>
      <w:r w:rsidRPr="00FA1A9D">
        <w:t>ul. Chełmońskiego 14, NIP: 822-214-65-76</w:t>
      </w:r>
    </w:p>
    <w:p w:rsidR="00264099" w:rsidRDefault="00264099" w:rsidP="00264099">
      <w:pPr>
        <w:tabs>
          <w:tab w:val="left" w:pos="4536"/>
        </w:tabs>
        <w:spacing w:line="360" w:lineRule="auto"/>
        <w:jc w:val="both"/>
      </w:pPr>
      <w:r>
        <w:t>r</w:t>
      </w:r>
      <w:r w:rsidRPr="00FA1A9D">
        <w:t xml:space="preserve">eprezentowaną przez Wójta Gminy Mińsk Mazowiecki - Pana Antoniego Janusza </w:t>
      </w:r>
      <w:proofErr w:type="spellStart"/>
      <w:r w:rsidRPr="00FA1A9D">
        <w:t>Piechoskiego</w:t>
      </w:r>
      <w:proofErr w:type="spellEnd"/>
      <w:r w:rsidRPr="00FA1A9D">
        <w:t xml:space="preserve"> </w:t>
      </w:r>
    </w:p>
    <w:p w:rsidR="00264099" w:rsidRDefault="00264099" w:rsidP="00264099">
      <w:pPr>
        <w:tabs>
          <w:tab w:val="left" w:pos="4536"/>
        </w:tabs>
        <w:spacing w:line="360" w:lineRule="auto"/>
        <w:jc w:val="both"/>
      </w:pPr>
      <w:r>
        <w:t xml:space="preserve">przy kontrasygnacie Skarbnika Gminy: Pani Ewy Kalaty, </w:t>
      </w:r>
    </w:p>
    <w:p w:rsidR="00264099" w:rsidRPr="00FA1A9D" w:rsidRDefault="00264099" w:rsidP="00264099">
      <w:pPr>
        <w:tabs>
          <w:tab w:val="left" w:pos="4536"/>
        </w:tabs>
        <w:spacing w:line="360" w:lineRule="auto"/>
        <w:jc w:val="both"/>
      </w:pPr>
      <w:r w:rsidRPr="00FA1A9D">
        <w:t>zwaną dalej: „Zamawiającym”</w:t>
      </w:r>
      <w:r>
        <w:t xml:space="preserve"> </w:t>
      </w:r>
    </w:p>
    <w:p w:rsidR="00264099" w:rsidRPr="00552B30" w:rsidRDefault="00264099" w:rsidP="00264099">
      <w:pPr>
        <w:tabs>
          <w:tab w:val="left" w:pos="4536"/>
        </w:tabs>
        <w:spacing w:line="360" w:lineRule="auto"/>
        <w:jc w:val="both"/>
        <w:rPr>
          <w:sz w:val="16"/>
          <w:szCs w:val="16"/>
        </w:rPr>
      </w:pPr>
    </w:p>
    <w:p w:rsidR="00264099" w:rsidRDefault="00264099" w:rsidP="00264099">
      <w:pPr>
        <w:tabs>
          <w:tab w:val="left" w:pos="4536"/>
        </w:tabs>
        <w:spacing w:line="360" w:lineRule="auto"/>
        <w:jc w:val="both"/>
      </w:pPr>
      <w:r w:rsidRPr="00FA1A9D">
        <w:t>a</w:t>
      </w:r>
    </w:p>
    <w:p w:rsidR="00264099" w:rsidRPr="00552B30" w:rsidRDefault="00264099" w:rsidP="00264099">
      <w:pPr>
        <w:tabs>
          <w:tab w:val="left" w:pos="4536"/>
        </w:tabs>
        <w:spacing w:line="360" w:lineRule="auto"/>
        <w:jc w:val="both"/>
        <w:rPr>
          <w:sz w:val="16"/>
          <w:szCs w:val="16"/>
        </w:rPr>
      </w:pPr>
    </w:p>
    <w:p w:rsidR="00264099" w:rsidRPr="00FA1A9D" w:rsidRDefault="00264099" w:rsidP="00264099">
      <w:pPr>
        <w:tabs>
          <w:tab w:val="left" w:pos="4536"/>
        </w:tabs>
        <w:spacing w:line="360" w:lineRule="auto"/>
        <w:jc w:val="both"/>
      </w:pPr>
      <w:r>
        <w:t>………………………………………………………………………………………. .z siedzibą w ……………… ul. ……………………………….., …………………………………………..</w:t>
      </w:r>
    </w:p>
    <w:p w:rsidR="00264099" w:rsidRPr="00FA1A9D" w:rsidRDefault="00264099" w:rsidP="00264099">
      <w:pPr>
        <w:tabs>
          <w:tab w:val="left" w:pos="4536"/>
        </w:tabs>
        <w:spacing w:line="360" w:lineRule="auto"/>
        <w:jc w:val="both"/>
      </w:pPr>
      <w:r w:rsidRPr="00FA1A9D">
        <w:t>NIP:</w:t>
      </w:r>
      <w:r>
        <w:t>……………………………………</w:t>
      </w:r>
      <w:r w:rsidRPr="00FA1A9D">
        <w:t xml:space="preserve"> </w:t>
      </w:r>
    </w:p>
    <w:p w:rsidR="00264099" w:rsidRPr="00FA1A9D" w:rsidRDefault="00264099" w:rsidP="00264099">
      <w:pPr>
        <w:tabs>
          <w:tab w:val="left" w:pos="4536"/>
        </w:tabs>
        <w:spacing w:line="360" w:lineRule="auto"/>
        <w:jc w:val="both"/>
      </w:pPr>
      <w:r>
        <w:t>r</w:t>
      </w:r>
      <w:r w:rsidRPr="00FA1A9D">
        <w:t xml:space="preserve">eprezentowaną przez : </w:t>
      </w:r>
      <w:r>
        <w:t>…………………………………………..</w:t>
      </w:r>
      <w:r w:rsidRPr="00FA1A9D">
        <w:t xml:space="preserve"> </w:t>
      </w:r>
    </w:p>
    <w:p w:rsidR="00264099" w:rsidRDefault="00264099" w:rsidP="00264099">
      <w:pPr>
        <w:tabs>
          <w:tab w:val="left" w:pos="4536"/>
        </w:tabs>
        <w:spacing w:line="360" w:lineRule="auto"/>
        <w:jc w:val="both"/>
      </w:pPr>
      <w:r>
        <w:t xml:space="preserve"> zwanym</w:t>
      </w:r>
      <w:r w:rsidRPr="00FA1A9D">
        <w:t xml:space="preserve"> dalej „Wykonawcą”</w:t>
      </w:r>
      <w:r>
        <w:t>.</w:t>
      </w:r>
    </w:p>
    <w:p w:rsidR="001A7E78" w:rsidRDefault="001A7E78" w:rsidP="00264099">
      <w:pPr>
        <w:tabs>
          <w:tab w:val="left" w:pos="4536"/>
        </w:tabs>
        <w:spacing w:line="360" w:lineRule="auto"/>
        <w:jc w:val="both"/>
      </w:pPr>
    </w:p>
    <w:p w:rsidR="00264099" w:rsidRDefault="00264099" w:rsidP="00264099">
      <w:pPr>
        <w:tabs>
          <w:tab w:val="left" w:pos="4536"/>
        </w:tabs>
        <w:spacing w:line="360" w:lineRule="auto"/>
        <w:jc w:val="both"/>
      </w:pPr>
      <w:r>
        <w:t xml:space="preserve">Niniejsza Umowa została zawarta w wyniku rozstrzygnięcia postępowania przeprowadzonego w trybie </w:t>
      </w:r>
      <w:r w:rsidR="00C24647">
        <w:t>zapytania ofertowego,</w:t>
      </w:r>
      <w:r>
        <w:t xml:space="preserve"> </w:t>
      </w:r>
      <w:r w:rsidR="00C24647">
        <w:t>zgodnie</w:t>
      </w:r>
      <w:r w:rsidR="00C24647" w:rsidRPr="00E75FB4">
        <w:t xml:space="preserve"> z regulaminem wewnętrznym Zamawiającego </w:t>
      </w:r>
      <w:r w:rsidR="00C24647">
        <w:t>– nie mają zastosowania przepisy ustawy Prawo zamówień publicznych</w:t>
      </w:r>
      <w:r w:rsidR="00C24647" w:rsidRPr="00E75FB4">
        <w:t>.</w:t>
      </w:r>
      <w:r w:rsidR="00C24647">
        <w:t xml:space="preserve"> </w:t>
      </w:r>
    </w:p>
    <w:p w:rsidR="00264099" w:rsidRDefault="00264099" w:rsidP="00264099">
      <w:pPr>
        <w:tabs>
          <w:tab w:val="left" w:pos="4536"/>
        </w:tabs>
        <w:spacing w:line="360" w:lineRule="auto"/>
        <w:jc w:val="center"/>
        <w:rPr>
          <w:b/>
        </w:rPr>
      </w:pPr>
      <w:r w:rsidRPr="00FA1A9D">
        <w:rPr>
          <w:b/>
        </w:rPr>
        <w:t>§ 1</w:t>
      </w:r>
    </w:p>
    <w:p w:rsidR="00264099" w:rsidRPr="00FA1A9D" w:rsidRDefault="00264099" w:rsidP="00162C83">
      <w:pPr>
        <w:numPr>
          <w:ilvl w:val="0"/>
          <w:numId w:val="3"/>
        </w:numPr>
        <w:tabs>
          <w:tab w:val="left" w:pos="4536"/>
        </w:tabs>
        <w:spacing w:line="360" w:lineRule="auto"/>
        <w:jc w:val="both"/>
      </w:pPr>
      <w:r w:rsidRPr="00FA1A9D">
        <w:t>Zamawiający zleca wykonanie</w:t>
      </w:r>
      <w:r w:rsidR="00B070C4">
        <w:t xml:space="preserve"> zamówienia</w:t>
      </w:r>
      <w:r w:rsidRPr="00FA1A9D">
        <w:t xml:space="preserve">, a Wykonawca zobowiązuje się </w:t>
      </w:r>
      <w:r>
        <w:t>do prowadzenia całodobowego zimowego utrzymania</w:t>
      </w:r>
      <w:r w:rsidRPr="00FA1A9D">
        <w:t xml:space="preserve"> </w:t>
      </w:r>
      <w:r w:rsidR="00162C83">
        <w:t>chodników usytuowanych wzdłuż dróg gminnych oraz ciągów pieszo-rowerowych</w:t>
      </w:r>
      <w:r w:rsidR="00162C83" w:rsidRPr="00162C83">
        <w:t>/ścież</w:t>
      </w:r>
      <w:r w:rsidR="00162C83">
        <w:t>e</w:t>
      </w:r>
      <w:r w:rsidR="00162C83" w:rsidRPr="00162C83">
        <w:t>k</w:t>
      </w:r>
      <w:r w:rsidR="00162C83">
        <w:t xml:space="preserve"> rowerowych</w:t>
      </w:r>
      <w:r w:rsidRPr="009973DC">
        <w:t xml:space="preserve"> </w:t>
      </w:r>
      <w:r w:rsidR="00162C83">
        <w:t xml:space="preserve">na </w:t>
      </w:r>
      <w:r w:rsidR="00C91D14">
        <w:t xml:space="preserve">obszarze </w:t>
      </w:r>
      <w:r w:rsidRPr="009973DC">
        <w:t>Gminy Mińsk Mazowiecki w se</w:t>
      </w:r>
      <w:r w:rsidR="00B070C4">
        <w:t>zonie zimowym 2021/2022, zwanego</w:t>
      </w:r>
      <w:r w:rsidRPr="009973DC">
        <w:t xml:space="preserve"> dalej również „zadaniem”, „usługą”.</w:t>
      </w:r>
      <w:r w:rsidRPr="00FA1A9D">
        <w:rPr>
          <w:u w:val="single"/>
        </w:rPr>
        <w:t xml:space="preserve"> </w:t>
      </w:r>
    </w:p>
    <w:p w:rsidR="00264099" w:rsidRPr="007F645F" w:rsidRDefault="00264099" w:rsidP="00264099">
      <w:pPr>
        <w:numPr>
          <w:ilvl w:val="0"/>
          <w:numId w:val="3"/>
        </w:numPr>
        <w:tabs>
          <w:tab w:val="left" w:pos="4536"/>
        </w:tabs>
        <w:spacing w:line="360" w:lineRule="auto"/>
        <w:jc w:val="both"/>
      </w:pPr>
      <w:r>
        <w:t>Przedmiot niniejsze</w:t>
      </w:r>
      <w:r w:rsidR="00B070C4">
        <w:t>j</w:t>
      </w:r>
      <w:r>
        <w:t xml:space="preserve"> Umowy obejmuje obszar Gminy Mińsk Mazowiecki z wyłączeniem </w:t>
      </w:r>
      <w:r w:rsidRPr="00066E28">
        <w:t xml:space="preserve">obszaru </w:t>
      </w:r>
      <w:r w:rsidR="00ED2C97" w:rsidRPr="00066E28">
        <w:t>Gminy zaznaczonym</w:t>
      </w:r>
      <w:r w:rsidRPr="00066E28">
        <w:t xml:space="preserve"> </w:t>
      </w:r>
      <w:r>
        <w:t xml:space="preserve">żółtym obrysem na mapie stanowiącej załącznik nr </w:t>
      </w:r>
      <w:r w:rsidR="00B070C4">
        <w:t>1</w:t>
      </w:r>
      <w:r w:rsidRPr="007F645F">
        <w:t xml:space="preserve"> </w:t>
      </w:r>
      <w:r>
        <w:t>do Opisu Przedmiotu Zamówienia</w:t>
      </w:r>
      <w:r w:rsidRPr="007F645F">
        <w:t xml:space="preserve">. </w:t>
      </w:r>
    </w:p>
    <w:p w:rsidR="00264099" w:rsidRDefault="000B4876" w:rsidP="00264099">
      <w:pPr>
        <w:numPr>
          <w:ilvl w:val="0"/>
          <w:numId w:val="3"/>
        </w:numPr>
        <w:tabs>
          <w:tab w:val="left" w:pos="4536"/>
        </w:tabs>
        <w:spacing w:line="360" w:lineRule="auto"/>
        <w:jc w:val="both"/>
      </w:pPr>
      <w:r>
        <w:t xml:space="preserve">Strony zgodnie postanawiają, że Umowa będzie obowiązywać </w:t>
      </w:r>
      <w:r w:rsidR="00D41248">
        <w:t>w</w:t>
      </w:r>
      <w:r>
        <w:t xml:space="preserve"> okres</w:t>
      </w:r>
      <w:r w:rsidR="00D41248">
        <w:t>ie</w:t>
      </w:r>
      <w:r>
        <w:t xml:space="preserve"> </w:t>
      </w:r>
      <w:r w:rsidR="00D41248">
        <w:t>od 01 grudnia 2021 r.</w:t>
      </w:r>
      <w:r>
        <w:t xml:space="preserve"> do </w:t>
      </w:r>
      <w:r w:rsidR="00D41248">
        <w:t>28 lutego</w:t>
      </w:r>
      <w:r>
        <w:t xml:space="preserve"> 2022 r.</w:t>
      </w:r>
    </w:p>
    <w:p w:rsidR="00264099" w:rsidRDefault="00264099" w:rsidP="00264099">
      <w:pPr>
        <w:numPr>
          <w:ilvl w:val="0"/>
          <w:numId w:val="3"/>
        </w:numPr>
        <w:tabs>
          <w:tab w:val="left" w:pos="4536"/>
        </w:tabs>
        <w:spacing w:line="360" w:lineRule="auto"/>
        <w:jc w:val="both"/>
      </w:pPr>
      <w:r>
        <w:t>Wykonawca zobowiązuje się do całodobowego świadczenia usług</w:t>
      </w:r>
      <w:r w:rsidR="00B070C4">
        <w:t>i objętej</w:t>
      </w:r>
      <w:r>
        <w:t xml:space="preserve"> Umową zarówno w dni robocze, soboty, niedziele i święta. </w:t>
      </w:r>
    </w:p>
    <w:p w:rsidR="00264099" w:rsidRDefault="00264099" w:rsidP="00264099">
      <w:pPr>
        <w:numPr>
          <w:ilvl w:val="0"/>
          <w:numId w:val="3"/>
        </w:numPr>
        <w:tabs>
          <w:tab w:val="left" w:pos="4536"/>
        </w:tabs>
        <w:spacing w:line="360" w:lineRule="auto"/>
        <w:jc w:val="both"/>
      </w:pPr>
      <w:r>
        <w:t xml:space="preserve">Wykonawca będzie świadczył usługę każdorazowo w wyniku telefonicznego zgłoszenia przez Zamawiającego konieczności jej wykonania. </w:t>
      </w:r>
    </w:p>
    <w:p w:rsidR="00264099" w:rsidRDefault="00264099" w:rsidP="00C91D14">
      <w:pPr>
        <w:tabs>
          <w:tab w:val="left" w:pos="4536"/>
        </w:tabs>
        <w:spacing w:line="360" w:lineRule="auto"/>
        <w:jc w:val="center"/>
        <w:rPr>
          <w:b/>
        </w:rPr>
      </w:pPr>
      <w:r>
        <w:rPr>
          <w:b/>
        </w:rPr>
        <w:t>§ 2</w:t>
      </w:r>
    </w:p>
    <w:p w:rsidR="00264099" w:rsidRPr="006A0194" w:rsidRDefault="00264099" w:rsidP="00264099">
      <w:pPr>
        <w:tabs>
          <w:tab w:val="left" w:pos="4536"/>
        </w:tabs>
        <w:spacing w:line="360" w:lineRule="auto"/>
        <w:jc w:val="both"/>
      </w:pPr>
      <w:r w:rsidRPr="006A0194">
        <w:t xml:space="preserve">Niniejsza Umowa obejmuje: </w:t>
      </w:r>
    </w:p>
    <w:p w:rsidR="00264099" w:rsidRPr="006A0194" w:rsidRDefault="00264099" w:rsidP="00264099">
      <w:pPr>
        <w:tabs>
          <w:tab w:val="left" w:pos="4536"/>
        </w:tabs>
        <w:spacing w:line="360" w:lineRule="auto"/>
        <w:jc w:val="both"/>
      </w:pPr>
      <w:r w:rsidRPr="006A0194">
        <w:t>- prace przygotowawcze do sezonu zimowego;</w:t>
      </w:r>
    </w:p>
    <w:p w:rsidR="00264099" w:rsidRPr="006A0194" w:rsidRDefault="002344EB" w:rsidP="00C91D14">
      <w:pPr>
        <w:tabs>
          <w:tab w:val="left" w:pos="4536"/>
        </w:tabs>
        <w:spacing w:line="360" w:lineRule="auto"/>
        <w:ind w:left="142" w:hanging="142"/>
        <w:jc w:val="both"/>
      </w:pPr>
      <w:r w:rsidRPr="00DB305C">
        <w:lastRenderedPageBreak/>
        <w:t xml:space="preserve">- odśnieżanie i zwalczanie śliskości zimowej </w:t>
      </w:r>
      <w:r w:rsidR="00C91D14" w:rsidRPr="006A0194">
        <w:t>na chodnikach, ciągach pieszo-</w:t>
      </w:r>
      <w:r w:rsidR="00C91D14">
        <w:t>rowerowych/ścieżkach rowerowych.</w:t>
      </w:r>
      <w:r w:rsidRPr="00DB305C">
        <w:t xml:space="preserve"> </w:t>
      </w:r>
    </w:p>
    <w:p w:rsidR="00264099" w:rsidRPr="006A0194" w:rsidRDefault="00264099" w:rsidP="00264099">
      <w:pPr>
        <w:tabs>
          <w:tab w:val="left" w:pos="4536"/>
        </w:tabs>
        <w:spacing w:line="360" w:lineRule="auto"/>
        <w:jc w:val="both"/>
      </w:pPr>
      <w:r w:rsidRPr="006A0194">
        <w:t>Wspólny Słownik Zamówień (CPV)</w:t>
      </w:r>
    </w:p>
    <w:p w:rsidR="00264099" w:rsidRPr="006A0194" w:rsidRDefault="00264099" w:rsidP="00264099">
      <w:pPr>
        <w:tabs>
          <w:tab w:val="left" w:pos="4536"/>
        </w:tabs>
        <w:spacing w:line="360" w:lineRule="auto"/>
        <w:jc w:val="both"/>
      </w:pPr>
      <w:r w:rsidRPr="006A0194">
        <w:t>90620000 – 9 usługi odśnieżania</w:t>
      </w:r>
    </w:p>
    <w:p w:rsidR="00264099" w:rsidRPr="006A0194" w:rsidRDefault="00264099" w:rsidP="00264099">
      <w:pPr>
        <w:tabs>
          <w:tab w:val="left" w:pos="4536"/>
        </w:tabs>
        <w:spacing w:line="360" w:lineRule="auto"/>
        <w:jc w:val="both"/>
      </w:pPr>
      <w:r w:rsidRPr="006A0194">
        <w:t>906300</w:t>
      </w:r>
      <w:r w:rsidR="00C24647">
        <w:t xml:space="preserve">00 – 2 usługi usuwania </w:t>
      </w:r>
      <w:proofErr w:type="spellStart"/>
      <w:r w:rsidR="00C24647">
        <w:t>oblodzeń</w:t>
      </w:r>
      <w:proofErr w:type="spellEnd"/>
      <w:r w:rsidR="00C24647">
        <w:t xml:space="preserve">. </w:t>
      </w:r>
    </w:p>
    <w:p w:rsidR="00264099" w:rsidRDefault="00264099" w:rsidP="00264099">
      <w:pPr>
        <w:spacing w:line="360" w:lineRule="auto"/>
        <w:jc w:val="center"/>
        <w:rPr>
          <w:b/>
        </w:rPr>
      </w:pPr>
      <w:r w:rsidRPr="00B54A69">
        <w:rPr>
          <w:b/>
        </w:rPr>
        <w:t>§ 4</w:t>
      </w:r>
    </w:p>
    <w:p w:rsidR="004965A8" w:rsidRPr="004965A8" w:rsidRDefault="004965A8" w:rsidP="004965A8">
      <w:pPr>
        <w:tabs>
          <w:tab w:val="left" w:pos="4536"/>
        </w:tabs>
        <w:spacing w:line="360" w:lineRule="auto"/>
        <w:jc w:val="both"/>
      </w:pPr>
      <w:r w:rsidRPr="004965A8">
        <w:t xml:space="preserve">Wykonawca </w:t>
      </w:r>
      <w:r>
        <w:t>zobowiązuje się do</w:t>
      </w:r>
      <w:r w:rsidRPr="004965A8">
        <w:t xml:space="preserve"> wykonywa</w:t>
      </w:r>
      <w:r>
        <w:t>nia</w:t>
      </w:r>
      <w:r w:rsidRPr="004965A8">
        <w:t xml:space="preserve"> czynności realizacji Zamówienia w zakresie utrzymania zimowego chodników, ciągów pieszo-rowerowych/ścieżek rowerowych </w:t>
      </w:r>
      <w:r>
        <w:t>bez</w:t>
      </w:r>
      <w:r w:rsidRPr="004965A8">
        <w:t xml:space="preserve"> stosowania do tych prac sprzętu ciężkiego, </w:t>
      </w:r>
      <w:r>
        <w:t>a jedynie przy zastosowaniu</w:t>
      </w:r>
      <w:r w:rsidRPr="004965A8">
        <w:t xml:space="preserve"> urządzeń typu mini ciągnik do odśnieżania lub quad z zamontowanym pługiem do śniegu</w:t>
      </w:r>
      <w:r>
        <w:t xml:space="preserve"> lub tym podobnych</w:t>
      </w:r>
      <w:r w:rsidRPr="004965A8">
        <w:t xml:space="preserve">. </w:t>
      </w:r>
    </w:p>
    <w:p w:rsidR="00264099" w:rsidRPr="004C163A" w:rsidRDefault="00264099" w:rsidP="00264099">
      <w:pPr>
        <w:tabs>
          <w:tab w:val="left" w:pos="4536"/>
        </w:tabs>
        <w:spacing w:line="360" w:lineRule="auto"/>
      </w:pPr>
      <w:r w:rsidRPr="004C163A">
        <w:t xml:space="preserve">Zakres realizowanej usługi oraz przyjęta technologia robót winny wynikać ze: </w:t>
      </w:r>
    </w:p>
    <w:p w:rsidR="00264099" w:rsidRPr="004C163A" w:rsidRDefault="00264099" w:rsidP="00264099">
      <w:pPr>
        <w:tabs>
          <w:tab w:val="left" w:pos="4536"/>
        </w:tabs>
        <w:spacing w:line="360" w:lineRule="auto"/>
      </w:pPr>
      <w:r w:rsidRPr="004C163A">
        <w:t xml:space="preserve">- panujących warunków atmosferycznych, </w:t>
      </w:r>
    </w:p>
    <w:p w:rsidR="00264099" w:rsidRPr="004C163A" w:rsidRDefault="00264099" w:rsidP="00264099">
      <w:pPr>
        <w:tabs>
          <w:tab w:val="left" w:pos="4536"/>
        </w:tabs>
        <w:spacing w:line="360" w:lineRule="auto"/>
      </w:pPr>
      <w:r w:rsidRPr="004C163A">
        <w:t xml:space="preserve">- aktualnego stanu utrzymania </w:t>
      </w:r>
      <w:r w:rsidR="00C91D14">
        <w:t>chodników/ciągów</w:t>
      </w:r>
      <w:r w:rsidR="00C91D14" w:rsidRPr="006A0194">
        <w:t xml:space="preserve"> pieszo-rowerowych/ścież</w:t>
      </w:r>
      <w:r w:rsidR="00C91D14">
        <w:t>ek</w:t>
      </w:r>
      <w:r w:rsidR="00C91D14" w:rsidRPr="006A0194">
        <w:t xml:space="preserve"> rowerowych</w:t>
      </w:r>
      <w:r w:rsidRPr="004C163A">
        <w:t xml:space="preserve">. </w:t>
      </w:r>
    </w:p>
    <w:p w:rsidR="00264099" w:rsidRDefault="004965A8" w:rsidP="00264099">
      <w:pPr>
        <w:spacing w:line="360" w:lineRule="auto"/>
        <w:jc w:val="center"/>
        <w:rPr>
          <w:b/>
        </w:rPr>
      </w:pPr>
      <w:r>
        <w:rPr>
          <w:b/>
        </w:rPr>
        <w:t>§ 5</w:t>
      </w:r>
    </w:p>
    <w:p w:rsidR="00264099" w:rsidRPr="00FA1A9D" w:rsidRDefault="00264099" w:rsidP="00264099">
      <w:pPr>
        <w:pStyle w:val="Nagwek1"/>
        <w:tabs>
          <w:tab w:val="clear" w:pos="4536"/>
        </w:tabs>
        <w:spacing w:line="360" w:lineRule="auto"/>
        <w:rPr>
          <w:sz w:val="20"/>
        </w:rPr>
      </w:pPr>
      <w:r w:rsidRPr="00FA1A9D">
        <w:rPr>
          <w:sz w:val="20"/>
        </w:rPr>
        <w:t>Wykonawca oświadcza, że</w:t>
      </w:r>
      <w:r>
        <w:rPr>
          <w:sz w:val="20"/>
        </w:rPr>
        <w:t xml:space="preserve">: </w:t>
      </w:r>
    </w:p>
    <w:p w:rsidR="00264099" w:rsidRPr="00FA1A9D" w:rsidRDefault="00264099" w:rsidP="00264099">
      <w:pPr>
        <w:numPr>
          <w:ilvl w:val="0"/>
          <w:numId w:val="2"/>
        </w:numPr>
        <w:spacing w:line="360" w:lineRule="auto"/>
        <w:jc w:val="both"/>
      </w:pPr>
      <w:r>
        <w:t>p</w:t>
      </w:r>
      <w:r w:rsidRPr="00FA1A9D">
        <w:t>osiada odpowiednie uprawnienia niezb</w:t>
      </w:r>
      <w:r>
        <w:t>ędne do wykonywania przedmiotu U</w:t>
      </w:r>
      <w:r w:rsidRPr="00FA1A9D">
        <w:t>mowy</w:t>
      </w:r>
      <w:r>
        <w:t xml:space="preserve">; </w:t>
      </w:r>
    </w:p>
    <w:p w:rsidR="00264099" w:rsidRDefault="00264099" w:rsidP="00264099">
      <w:pPr>
        <w:numPr>
          <w:ilvl w:val="0"/>
          <w:numId w:val="2"/>
        </w:numPr>
        <w:spacing w:line="360" w:lineRule="auto"/>
        <w:jc w:val="both"/>
      </w:pPr>
      <w:r>
        <w:t>d</w:t>
      </w:r>
      <w:r w:rsidRPr="00FA1A9D">
        <w:t xml:space="preserve">ysponuje </w:t>
      </w:r>
      <w:r>
        <w:t xml:space="preserve">odpowiednią ilością pracowników oraz </w:t>
      </w:r>
      <w:r w:rsidRPr="00FA1A9D">
        <w:t xml:space="preserve">odpowiednim sprzętem technicznym do </w:t>
      </w:r>
      <w:r>
        <w:t xml:space="preserve">zimowego utrzymania </w:t>
      </w:r>
      <w:r w:rsidR="004965A8">
        <w:t>chodników i</w:t>
      </w:r>
      <w:r w:rsidR="004965A8" w:rsidRPr="004965A8">
        <w:t xml:space="preserve"> ciągów pieszo-rowerowych/ścieżek rowerowych</w:t>
      </w:r>
      <w:r>
        <w:t xml:space="preserve">; </w:t>
      </w:r>
    </w:p>
    <w:p w:rsidR="00264099" w:rsidRDefault="00264099" w:rsidP="00264099">
      <w:pPr>
        <w:numPr>
          <w:ilvl w:val="0"/>
          <w:numId w:val="2"/>
        </w:numPr>
        <w:spacing w:line="360" w:lineRule="auto"/>
        <w:jc w:val="both"/>
      </w:pPr>
      <w:r>
        <w:t xml:space="preserve">operatorzy sprzętu posiadają odpowiednie uprawnienia, tj. </w:t>
      </w:r>
      <w:r w:rsidR="004965A8">
        <w:t>m.in.</w:t>
      </w:r>
      <w:r>
        <w:t xml:space="preserve"> znajomość obsługiwanego sprzętu; </w:t>
      </w:r>
    </w:p>
    <w:p w:rsidR="00264099" w:rsidRDefault="00264099" w:rsidP="00264099">
      <w:pPr>
        <w:numPr>
          <w:ilvl w:val="0"/>
          <w:numId w:val="2"/>
        </w:numPr>
        <w:spacing w:line="360" w:lineRule="auto"/>
        <w:jc w:val="both"/>
      </w:pPr>
      <w:r>
        <w:t xml:space="preserve">zobowiązuje się udostępnić całodobowo i zapewnić stałą łączność telefoniczną (telefon komórkowy/stacjonarny) z osobą „dyżurującą”, w celu odbioru powiadomień od uprawnionego przedstawiciela Zamawiającego. W tym celu Wykonawca wskazuje następujące nr tel.:  </w:t>
      </w:r>
    </w:p>
    <w:p w:rsidR="00264099" w:rsidRDefault="00264099" w:rsidP="00264099">
      <w:pPr>
        <w:spacing w:line="360" w:lineRule="auto"/>
        <w:ind w:left="360"/>
        <w:jc w:val="both"/>
      </w:pPr>
      <w:r>
        <w:t xml:space="preserve">……………………………… </w:t>
      </w:r>
    </w:p>
    <w:p w:rsidR="00264099" w:rsidRDefault="00264099" w:rsidP="00264099">
      <w:pPr>
        <w:spacing w:line="360" w:lineRule="auto"/>
        <w:ind w:left="360"/>
        <w:jc w:val="both"/>
      </w:pPr>
      <w:r>
        <w:t xml:space="preserve">………………………….…... </w:t>
      </w:r>
    </w:p>
    <w:p w:rsidR="00264099" w:rsidRDefault="00264099" w:rsidP="00264099">
      <w:pPr>
        <w:spacing w:line="360" w:lineRule="auto"/>
        <w:ind w:left="360"/>
        <w:jc w:val="both"/>
      </w:pPr>
      <w:r>
        <w:t xml:space="preserve">……………………………... </w:t>
      </w:r>
    </w:p>
    <w:p w:rsidR="00264099" w:rsidRDefault="00264099" w:rsidP="00264099">
      <w:pPr>
        <w:spacing w:line="360" w:lineRule="auto"/>
        <w:jc w:val="both"/>
      </w:pPr>
      <w:r w:rsidRPr="007F645F">
        <w:t>Zamawiający, jako uprawnionego przedstawiciela do kontaktów z Wykonawcą wskazuje (imię, nazwisko, stanowisko, nr telefonu) ……………………..………………………………………………………</w:t>
      </w:r>
    </w:p>
    <w:p w:rsidR="00264099" w:rsidRDefault="004965A8" w:rsidP="00264099">
      <w:pPr>
        <w:spacing w:line="360" w:lineRule="auto"/>
        <w:jc w:val="center"/>
        <w:rPr>
          <w:b/>
        </w:rPr>
      </w:pPr>
      <w:r>
        <w:rPr>
          <w:b/>
        </w:rPr>
        <w:t>§ 6</w:t>
      </w:r>
    </w:p>
    <w:p w:rsidR="00264099" w:rsidRPr="00FA1A9D" w:rsidRDefault="00264099" w:rsidP="00264099">
      <w:pPr>
        <w:spacing w:line="360" w:lineRule="auto"/>
        <w:jc w:val="both"/>
      </w:pPr>
      <w:r w:rsidRPr="00FA1A9D">
        <w:t>Wykonawca zobowiązuje się do:</w:t>
      </w:r>
      <w:r>
        <w:t xml:space="preserve"> </w:t>
      </w:r>
    </w:p>
    <w:p w:rsidR="00264099" w:rsidRDefault="00264099" w:rsidP="00264099">
      <w:pPr>
        <w:numPr>
          <w:ilvl w:val="0"/>
          <w:numId w:val="4"/>
        </w:numPr>
        <w:spacing w:line="360" w:lineRule="auto"/>
        <w:jc w:val="both"/>
      </w:pPr>
      <w:r>
        <w:t>przeprowadzenia przedsezonowego przeglądu sprzętu, który zapewni jego pełną sprawność w sezonie. Najpóźniej trzeciego dnia od daty podpisania Umowy, Wykonawca złoży Zamawiającemu pisemne oświadczenie o jego przeprowadzeniu i gotowości technicznej sprzętu;</w:t>
      </w:r>
    </w:p>
    <w:p w:rsidR="00264099" w:rsidRDefault="00264099" w:rsidP="00264099">
      <w:pPr>
        <w:numPr>
          <w:ilvl w:val="0"/>
          <w:numId w:val="4"/>
        </w:numPr>
        <w:spacing w:line="360" w:lineRule="auto"/>
        <w:jc w:val="both"/>
      </w:pPr>
      <w:r>
        <w:t xml:space="preserve">przez cały okres obejmujący realizację Umowy, utrzymywania sprzętu w takim stopniu, aby mógł być gotowy do użycia w zadeklarowanym w ofercie Wykonawcy czasie ……. minut/godzin od momentu telefonicznego powiadomienia przez uprawnionego przedstawiciela Zamawiającego o konieczności podjęcia zadania; </w:t>
      </w:r>
    </w:p>
    <w:p w:rsidR="00264099" w:rsidRPr="00FA1A9D" w:rsidRDefault="00264099" w:rsidP="00264099">
      <w:pPr>
        <w:numPr>
          <w:ilvl w:val="0"/>
          <w:numId w:val="4"/>
        </w:numPr>
        <w:spacing w:line="360" w:lineRule="auto"/>
        <w:jc w:val="both"/>
      </w:pPr>
      <w:r>
        <w:t>z</w:t>
      </w:r>
      <w:r w:rsidRPr="00FA1A9D">
        <w:t xml:space="preserve">głoszenia wykonania zleconej pracy w ciągu </w:t>
      </w:r>
      <w:r>
        <w:t>1</w:t>
      </w:r>
      <w:r w:rsidRPr="00FA1A9D">
        <w:t xml:space="preserve"> godzin</w:t>
      </w:r>
      <w:r>
        <w:t>y</w:t>
      </w:r>
      <w:r w:rsidRPr="00FA1A9D">
        <w:t xml:space="preserve"> od jej zakończenia uprawnionemu przedstawicielowi Zamawiającego</w:t>
      </w:r>
      <w:r>
        <w:t xml:space="preserve">; </w:t>
      </w:r>
    </w:p>
    <w:p w:rsidR="00264099" w:rsidRDefault="00264099" w:rsidP="00264099">
      <w:pPr>
        <w:numPr>
          <w:ilvl w:val="0"/>
          <w:numId w:val="4"/>
        </w:numPr>
        <w:spacing w:line="360" w:lineRule="auto"/>
        <w:jc w:val="both"/>
      </w:pPr>
      <w:r>
        <w:t>w</w:t>
      </w:r>
      <w:r w:rsidRPr="00FA1A9D">
        <w:t>ykonania robót zgodnie z zasadami wiedzy technicz</w:t>
      </w:r>
      <w:r>
        <w:t xml:space="preserve">nej i obowiązującymi przepisami; </w:t>
      </w:r>
    </w:p>
    <w:p w:rsidR="00264099" w:rsidRPr="00FA1A9D" w:rsidRDefault="00264099" w:rsidP="00264099">
      <w:pPr>
        <w:numPr>
          <w:ilvl w:val="0"/>
          <w:numId w:val="4"/>
        </w:numPr>
        <w:spacing w:line="360" w:lineRule="auto"/>
        <w:jc w:val="both"/>
      </w:pPr>
      <w:r>
        <w:t xml:space="preserve">wszelkie naprawy sprzętu i osprzętu używanego przy realizacji Umowy Wykonawca wykona na koszt własny; </w:t>
      </w:r>
    </w:p>
    <w:p w:rsidR="00264099" w:rsidRDefault="00264099" w:rsidP="00264099">
      <w:pPr>
        <w:numPr>
          <w:ilvl w:val="0"/>
          <w:numId w:val="4"/>
        </w:numPr>
        <w:spacing w:line="360" w:lineRule="auto"/>
        <w:jc w:val="both"/>
      </w:pPr>
      <w:r>
        <w:lastRenderedPageBreak/>
        <w:t>do wykonania zadania sprzętem zastępczym</w:t>
      </w:r>
      <w:r w:rsidRPr="00571157">
        <w:t xml:space="preserve"> </w:t>
      </w:r>
      <w:r>
        <w:t xml:space="preserve">w przypadku awarii sprzętu podstawowego. </w:t>
      </w:r>
    </w:p>
    <w:p w:rsidR="00264099" w:rsidRDefault="004965A8" w:rsidP="00264099">
      <w:pPr>
        <w:spacing w:line="360" w:lineRule="auto"/>
        <w:jc w:val="center"/>
        <w:rPr>
          <w:b/>
        </w:rPr>
      </w:pPr>
      <w:r>
        <w:rPr>
          <w:b/>
        </w:rPr>
        <w:t>§ 7</w:t>
      </w:r>
    </w:p>
    <w:p w:rsidR="00264099" w:rsidRDefault="00264099" w:rsidP="00264099">
      <w:pPr>
        <w:numPr>
          <w:ilvl w:val="0"/>
          <w:numId w:val="10"/>
        </w:numPr>
        <w:spacing w:line="360" w:lineRule="auto"/>
        <w:ind w:left="284" w:hanging="284"/>
        <w:jc w:val="both"/>
      </w:pPr>
      <w:r>
        <w:t xml:space="preserve">Wykonawca oświadcza, że przedmiot Umowy zrealizuje siłami własnymi/ powierzy podwykonawcom w następującym zakresie: </w:t>
      </w:r>
    </w:p>
    <w:p w:rsidR="00264099" w:rsidRDefault="00264099" w:rsidP="00264099">
      <w:pPr>
        <w:spacing w:line="360" w:lineRule="auto"/>
        <w:ind w:left="284"/>
        <w:jc w:val="both"/>
      </w:pPr>
      <w:r>
        <w:t xml:space="preserve">………………………………………………………………………………………………………………….. </w:t>
      </w:r>
    </w:p>
    <w:p w:rsidR="00264099" w:rsidRDefault="00264099" w:rsidP="00264099">
      <w:pPr>
        <w:spacing w:line="360" w:lineRule="auto"/>
        <w:ind w:left="284"/>
        <w:jc w:val="both"/>
      </w:pPr>
      <w:r>
        <w:t xml:space="preserve">………………………………………………………………………………………………………………….. </w:t>
      </w:r>
    </w:p>
    <w:p w:rsidR="00264099" w:rsidRDefault="00264099" w:rsidP="00264099">
      <w:pPr>
        <w:numPr>
          <w:ilvl w:val="0"/>
          <w:numId w:val="10"/>
        </w:numPr>
        <w:spacing w:line="360" w:lineRule="auto"/>
        <w:ind w:left="284" w:hanging="284"/>
        <w:jc w:val="both"/>
      </w:pPr>
      <w:r>
        <w:t>Powierzenie części zadania Podwykonawcy nie zwalnia Wykonawcy z odpowiedzialności za należyte jego wykonanie.</w:t>
      </w:r>
    </w:p>
    <w:p w:rsidR="00D06406" w:rsidRDefault="00264099" w:rsidP="00E23AD7">
      <w:pPr>
        <w:numPr>
          <w:ilvl w:val="0"/>
          <w:numId w:val="10"/>
        </w:numPr>
        <w:spacing w:line="360" w:lineRule="auto"/>
        <w:ind w:left="284" w:hanging="284"/>
        <w:jc w:val="both"/>
      </w:pPr>
      <w:r>
        <w:t xml:space="preserve">Wykonawca zobowiązany jest przedstawić Zamawiającemu projekt umowy z Podwykonawcą, której zapisy nie będą zawierać postanowień kształtujących prawa i obowiązki Podwykonawcy, w zakresie kar umownych oraz postanowień dotyczących warunków wypłaty wynagrodzenia, w sposób dla niego mniej korzystnych niż prawa i obowiązki Wykonawcy, istniejące między Wykonawcą a Zamawiającym na podstawie niniejszej Umowy. </w:t>
      </w:r>
    </w:p>
    <w:p w:rsidR="00264099" w:rsidRDefault="004965A8" w:rsidP="00264099">
      <w:pPr>
        <w:spacing w:line="360" w:lineRule="auto"/>
        <w:jc w:val="center"/>
        <w:rPr>
          <w:b/>
        </w:rPr>
      </w:pPr>
      <w:r>
        <w:rPr>
          <w:b/>
        </w:rPr>
        <w:t>§ 8</w:t>
      </w:r>
    </w:p>
    <w:p w:rsidR="00D324D8" w:rsidRPr="006A4AD4" w:rsidRDefault="00D324D8" w:rsidP="00D324D8">
      <w:pPr>
        <w:pStyle w:val="Tekstpodstawowy"/>
        <w:numPr>
          <w:ilvl w:val="0"/>
          <w:numId w:val="5"/>
        </w:numPr>
        <w:spacing w:line="360" w:lineRule="auto"/>
        <w:ind w:left="284" w:hanging="284"/>
        <w:rPr>
          <w:sz w:val="20"/>
        </w:rPr>
      </w:pPr>
      <w:r w:rsidRPr="006A4AD4">
        <w:rPr>
          <w:sz w:val="20"/>
        </w:rPr>
        <w:t xml:space="preserve">Wynagrodzenie Wykonawcy będzie miało następującą postać: </w:t>
      </w:r>
    </w:p>
    <w:p w:rsidR="00D324D8" w:rsidRPr="006A4AD4" w:rsidRDefault="00D324D8" w:rsidP="00D324D8">
      <w:pPr>
        <w:pStyle w:val="Tekstpodstawowy"/>
        <w:spacing w:line="360" w:lineRule="auto"/>
        <w:ind w:left="284"/>
        <w:rPr>
          <w:sz w:val="20"/>
        </w:rPr>
      </w:pPr>
      <w:r w:rsidRPr="006A4AD4">
        <w:rPr>
          <w:sz w:val="20"/>
        </w:rPr>
        <w:t xml:space="preserve">a/ w przypadku braku konieczności wykonywania usługi ze względu na korzystne warunki atmosferyczne oraz braku wezwań od Zamawiającego do wykonania usługi przez cały miesięczny okres rozliczeniowy, Wykonawca otrzyma wynagrodzenie w postaci ryczałtu miesięcznego oczekiwania na dyspozycję, w kwocie </w:t>
      </w:r>
      <w:r w:rsidR="00D41248">
        <w:rPr>
          <w:sz w:val="20"/>
        </w:rPr>
        <w:t>1.000 zł (jednego tysiąca</w:t>
      </w:r>
      <w:r w:rsidRPr="006A4AD4">
        <w:rPr>
          <w:sz w:val="20"/>
        </w:rPr>
        <w:t xml:space="preserve"> złotych) netto powiększonej o kwotę należnego podatku VAT. Podstawą wypłaty wynagrodzenia w tej postaci będzie obustronnie podpisany protokół potwierdzający pozostawanie Wykonawcy w gotowości w miesięcznym okresie rozliczeniowym. Do kontroli stanu gotowości Wykonawcy, rozumianej zgodnie z zapisem § 6 pkt 2, Zamawiający będzie uprawniony w dowolnym momencie okresu rozliczeniowego; </w:t>
      </w:r>
    </w:p>
    <w:p w:rsidR="00D324D8" w:rsidRPr="006A4AD4" w:rsidRDefault="00D324D8" w:rsidP="00D324D8">
      <w:pPr>
        <w:pStyle w:val="Tekstpodstawowy"/>
        <w:spacing w:line="360" w:lineRule="auto"/>
        <w:ind w:left="284"/>
        <w:rPr>
          <w:sz w:val="20"/>
        </w:rPr>
      </w:pPr>
      <w:r w:rsidRPr="006A4AD4">
        <w:rPr>
          <w:sz w:val="20"/>
        </w:rPr>
        <w:t xml:space="preserve">b/ w przypadku wykonywanie przedmiotu Umowy w przyjętym okresie realizacji, wynagrodzenie stanowić będzie iloczyn wynikającej z oferty Wykonawcy </w:t>
      </w:r>
      <w:r>
        <w:rPr>
          <w:sz w:val="20"/>
        </w:rPr>
        <w:t>obmiarowej ceny jednostkowej brutto odśnieżania, odśnieżania z posypywaniem lub posypywania 1 km odpowiednio: chodnika, ciągu pieszo-rowerowego/ścieżki rowerowej</w:t>
      </w:r>
      <w:r w:rsidRPr="006A4AD4">
        <w:rPr>
          <w:sz w:val="20"/>
        </w:rPr>
        <w:t xml:space="preserve"> i odpowiednio ilości km faktycznie wykonanego ich utrzymania. W przypadku gdy wynagrodzenie z tytułu prawidłowego wykonywania Umowy w miesięcznym okresie rozlicz</w:t>
      </w:r>
      <w:r w:rsidR="00D41248">
        <w:rPr>
          <w:sz w:val="20"/>
        </w:rPr>
        <w:t>eniowym będzie niższe od kwoty 1</w:t>
      </w:r>
      <w:r w:rsidRPr="006A4AD4">
        <w:rPr>
          <w:sz w:val="20"/>
        </w:rPr>
        <w:t xml:space="preserve">.000 zł netto, zastosowanie będzie miało dodatkowo wynagrodzenie ryczałtowe, o którym mowa w </w:t>
      </w:r>
      <w:proofErr w:type="spellStart"/>
      <w:r w:rsidRPr="006A4AD4">
        <w:rPr>
          <w:sz w:val="20"/>
        </w:rPr>
        <w:t>ppkt</w:t>
      </w:r>
      <w:proofErr w:type="spellEnd"/>
      <w:r w:rsidRPr="006A4AD4">
        <w:rPr>
          <w:sz w:val="20"/>
        </w:rPr>
        <w:t xml:space="preserve">. a/, jednakże wyłącznie do </w:t>
      </w:r>
      <w:r w:rsidR="00D41248">
        <w:rPr>
          <w:sz w:val="20"/>
        </w:rPr>
        <w:t>ich łącznej wysokości w kwocie 1</w:t>
      </w:r>
      <w:r w:rsidRPr="006A4AD4">
        <w:rPr>
          <w:sz w:val="20"/>
        </w:rPr>
        <w:t xml:space="preserve">.000 zł netto plus należny podatek VAT. Zapisy dotyczące podstawy wypłaty i kontroli stanu gotowości będą miały zastosowanie odpowiednio; </w:t>
      </w:r>
    </w:p>
    <w:p w:rsidR="00D324D8" w:rsidRPr="006A4AD4" w:rsidRDefault="00D324D8" w:rsidP="00D324D8">
      <w:pPr>
        <w:pStyle w:val="Tekstpodstawowy"/>
        <w:spacing w:line="360" w:lineRule="auto"/>
        <w:ind w:left="284"/>
        <w:rPr>
          <w:sz w:val="20"/>
        </w:rPr>
      </w:pPr>
      <w:r w:rsidRPr="006A4AD4">
        <w:rPr>
          <w:sz w:val="20"/>
        </w:rPr>
        <w:t xml:space="preserve">c/ kwota ryczałtowego wynagrodzenia za oczekiwanie na dyspozycję, w miesiącu rozliczeniowym, w którym przedmiot Umowy był częściowo wykonywany, płatna będzie wyłącznie w przypadku  realizacji 100% dyspozycyjności Wykonawcy, rozumianej jako przestrzeganie czasu reakcji w okresie wykonywania Umowy wskazanego w ofercie Wykonawcy. Ryczałt miesięczny nie będzie wypłacony w przypadku czasu reakcji przekraczającego wskazany w ofercie. </w:t>
      </w:r>
    </w:p>
    <w:p w:rsidR="00264099" w:rsidRDefault="00264099" w:rsidP="00264099">
      <w:pPr>
        <w:pStyle w:val="Tekstpodstawowy"/>
        <w:numPr>
          <w:ilvl w:val="0"/>
          <w:numId w:val="5"/>
        </w:numPr>
        <w:spacing w:line="360" w:lineRule="auto"/>
        <w:ind w:left="284" w:hanging="284"/>
        <w:rPr>
          <w:sz w:val="20"/>
        </w:rPr>
      </w:pPr>
      <w:r>
        <w:rPr>
          <w:sz w:val="20"/>
        </w:rPr>
        <w:t xml:space="preserve">Odcinek dojazdu do miejsca podjęcia usługi zimowego utrzymania nie wlicza się do ilości jednostek obmiarowych realizacji usługi. </w:t>
      </w:r>
    </w:p>
    <w:p w:rsidR="00264099" w:rsidRDefault="00264099" w:rsidP="00264099">
      <w:pPr>
        <w:pStyle w:val="Tekstpodstawowy"/>
        <w:numPr>
          <w:ilvl w:val="0"/>
          <w:numId w:val="5"/>
        </w:numPr>
        <w:spacing w:line="360" w:lineRule="auto"/>
        <w:ind w:left="284" w:hanging="284"/>
        <w:rPr>
          <w:sz w:val="20"/>
        </w:rPr>
      </w:pPr>
      <w:r>
        <w:rPr>
          <w:sz w:val="20"/>
        </w:rPr>
        <w:lastRenderedPageBreak/>
        <w:t xml:space="preserve">Jako okres rozliczeniowy ustala się miesiąc kalendarzowy, jednostka obmiarowa przedstawiana jest na fakturze z dokładnością do dwóch miejsc po przecinku. </w:t>
      </w:r>
    </w:p>
    <w:p w:rsidR="00264099" w:rsidRPr="00A64BC8" w:rsidRDefault="00264099" w:rsidP="00264099">
      <w:pPr>
        <w:pStyle w:val="Tekstpodstawowy"/>
        <w:numPr>
          <w:ilvl w:val="0"/>
          <w:numId w:val="5"/>
        </w:numPr>
        <w:spacing w:line="360" w:lineRule="auto"/>
        <w:ind w:left="284" w:hanging="284"/>
        <w:rPr>
          <w:sz w:val="20"/>
        </w:rPr>
      </w:pPr>
      <w:r w:rsidRPr="00A64BC8">
        <w:rPr>
          <w:sz w:val="20"/>
        </w:rPr>
        <w:t xml:space="preserve">Zgodnie z ofertą Wykonawcy obmiarowe ceny jednostkowe (netto/brutto) zostały przyjęte w następującej wysokości: </w:t>
      </w:r>
    </w:p>
    <w:p w:rsidR="00264099" w:rsidRPr="00A64BC8" w:rsidRDefault="00264099" w:rsidP="00264099">
      <w:pPr>
        <w:pStyle w:val="Tekstpodstawowy"/>
        <w:spacing w:line="360" w:lineRule="auto"/>
        <w:ind w:left="284"/>
        <w:rPr>
          <w:sz w:val="20"/>
        </w:rPr>
      </w:pPr>
      <w:r w:rsidRPr="00A64BC8">
        <w:rPr>
          <w:sz w:val="20"/>
        </w:rPr>
        <w:t>Tabela 2</w:t>
      </w:r>
    </w:p>
    <w:tbl>
      <w:tblPr>
        <w:tblW w:w="832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
        <w:gridCol w:w="1671"/>
        <w:gridCol w:w="1166"/>
        <w:gridCol w:w="2835"/>
        <w:gridCol w:w="2409"/>
      </w:tblGrid>
      <w:tr w:rsidR="00631C2A" w:rsidRPr="00A64BC8" w:rsidTr="003E08A1">
        <w:trPr>
          <w:trHeight w:val="123"/>
        </w:trPr>
        <w:tc>
          <w:tcPr>
            <w:tcW w:w="1919" w:type="dxa"/>
            <w:gridSpan w:val="2"/>
            <w:vMerge w:val="restart"/>
          </w:tcPr>
          <w:p w:rsidR="00631C2A" w:rsidRDefault="00631C2A" w:rsidP="001B43C0">
            <w:pPr>
              <w:spacing w:line="360" w:lineRule="auto"/>
              <w:jc w:val="center"/>
            </w:pPr>
          </w:p>
          <w:p w:rsidR="00631C2A" w:rsidRPr="00A64BC8" w:rsidRDefault="00631C2A" w:rsidP="001B43C0">
            <w:pPr>
              <w:spacing w:line="360" w:lineRule="auto"/>
              <w:jc w:val="center"/>
            </w:pPr>
            <w:r>
              <w:t>1 km</w:t>
            </w:r>
          </w:p>
        </w:tc>
        <w:tc>
          <w:tcPr>
            <w:tcW w:w="6410" w:type="dxa"/>
            <w:gridSpan w:val="3"/>
            <w:shd w:val="clear" w:color="auto" w:fill="auto"/>
          </w:tcPr>
          <w:p w:rsidR="00631C2A" w:rsidRPr="00A64BC8" w:rsidRDefault="00631C2A" w:rsidP="001B43C0">
            <w:pPr>
              <w:spacing w:line="360" w:lineRule="auto"/>
              <w:jc w:val="center"/>
            </w:pPr>
            <w:r w:rsidRPr="00A64BC8">
              <w:t>Cena jednostkowa netto/brutto [zł/1 km]</w:t>
            </w:r>
          </w:p>
        </w:tc>
      </w:tr>
      <w:tr w:rsidR="00631C2A" w:rsidRPr="00A64BC8" w:rsidTr="00631C2A">
        <w:trPr>
          <w:trHeight w:val="123"/>
        </w:trPr>
        <w:tc>
          <w:tcPr>
            <w:tcW w:w="1919" w:type="dxa"/>
            <w:gridSpan w:val="2"/>
            <w:vMerge/>
          </w:tcPr>
          <w:p w:rsidR="00631C2A" w:rsidRPr="00A64BC8" w:rsidRDefault="00631C2A" w:rsidP="001B43C0">
            <w:pPr>
              <w:spacing w:line="360" w:lineRule="auto"/>
              <w:jc w:val="center"/>
            </w:pPr>
          </w:p>
        </w:tc>
        <w:tc>
          <w:tcPr>
            <w:tcW w:w="1166" w:type="dxa"/>
            <w:shd w:val="clear" w:color="auto" w:fill="auto"/>
          </w:tcPr>
          <w:p w:rsidR="00631C2A" w:rsidRPr="00A64BC8" w:rsidRDefault="00631C2A" w:rsidP="001B43C0">
            <w:pPr>
              <w:spacing w:line="360" w:lineRule="auto"/>
              <w:jc w:val="center"/>
            </w:pPr>
            <w:r w:rsidRPr="00A64BC8">
              <w:t>odśnieżanie</w:t>
            </w:r>
          </w:p>
        </w:tc>
        <w:tc>
          <w:tcPr>
            <w:tcW w:w="2835" w:type="dxa"/>
            <w:shd w:val="clear" w:color="auto" w:fill="auto"/>
          </w:tcPr>
          <w:p w:rsidR="00631C2A" w:rsidRPr="00A64BC8" w:rsidRDefault="00631C2A" w:rsidP="001B43C0">
            <w:pPr>
              <w:spacing w:line="360" w:lineRule="auto"/>
              <w:jc w:val="center"/>
            </w:pPr>
            <w:r w:rsidRPr="00A64BC8">
              <w:t xml:space="preserve">odśnieżanie z posypywaniem lub </w:t>
            </w:r>
            <w:proofErr w:type="spellStart"/>
            <w:r w:rsidRPr="00A64BC8">
              <w:t>uszorstnieniem</w:t>
            </w:r>
            <w:proofErr w:type="spellEnd"/>
          </w:p>
        </w:tc>
        <w:tc>
          <w:tcPr>
            <w:tcW w:w="2409" w:type="dxa"/>
            <w:shd w:val="clear" w:color="auto" w:fill="auto"/>
          </w:tcPr>
          <w:p w:rsidR="00631C2A" w:rsidRPr="00A64BC8" w:rsidRDefault="00631C2A" w:rsidP="001B43C0">
            <w:pPr>
              <w:spacing w:line="360" w:lineRule="auto"/>
              <w:jc w:val="center"/>
            </w:pPr>
            <w:r>
              <w:t>p</w:t>
            </w:r>
            <w:r w:rsidRPr="00A64BC8">
              <w:t xml:space="preserve">osypywanie lub </w:t>
            </w:r>
            <w:proofErr w:type="spellStart"/>
            <w:r w:rsidRPr="00A64BC8">
              <w:t>uszorstnienie</w:t>
            </w:r>
            <w:proofErr w:type="spellEnd"/>
          </w:p>
        </w:tc>
      </w:tr>
      <w:tr w:rsidR="00631C2A" w:rsidRPr="00A64BC8" w:rsidTr="00631C2A">
        <w:trPr>
          <w:trHeight w:val="123"/>
        </w:trPr>
        <w:tc>
          <w:tcPr>
            <w:tcW w:w="1919" w:type="dxa"/>
            <w:gridSpan w:val="2"/>
            <w:vMerge/>
          </w:tcPr>
          <w:p w:rsidR="00631C2A" w:rsidRPr="00A64BC8" w:rsidRDefault="00631C2A" w:rsidP="001B43C0">
            <w:pPr>
              <w:spacing w:line="360" w:lineRule="auto"/>
              <w:jc w:val="center"/>
            </w:pPr>
          </w:p>
        </w:tc>
        <w:tc>
          <w:tcPr>
            <w:tcW w:w="1166" w:type="dxa"/>
            <w:shd w:val="clear" w:color="auto" w:fill="auto"/>
          </w:tcPr>
          <w:p w:rsidR="00631C2A" w:rsidRPr="00A64BC8" w:rsidRDefault="00631C2A" w:rsidP="001B43C0">
            <w:pPr>
              <w:spacing w:line="360" w:lineRule="auto"/>
              <w:jc w:val="center"/>
            </w:pPr>
            <w:r w:rsidRPr="00A64BC8">
              <w:t>A</w:t>
            </w:r>
          </w:p>
        </w:tc>
        <w:tc>
          <w:tcPr>
            <w:tcW w:w="2835" w:type="dxa"/>
            <w:shd w:val="clear" w:color="auto" w:fill="auto"/>
          </w:tcPr>
          <w:p w:rsidR="00631C2A" w:rsidRPr="00A64BC8" w:rsidRDefault="00631C2A" w:rsidP="001B43C0">
            <w:pPr>
              <w:spacing w:line="360" w:lineRule="auto"/>
              <w:jc w:val="center"/>
            </w:pPr>
            <w:r w:rsidRPr="00A64BC8">
              <w:t>B</w:t>
            </w:r>
          </w:p>
        </w:tc>
        <w:tc>
          <w:tcPr>
            <w:tcW w:w="2409" w:type="dxa"/>
            <w:shd w:val="clear" w:color="auto" w:fill="auto"/>
          </w:tcPr>
          <w:p w:rsidR="00631C2A" w:rsidRPr="00A64BC8" w:rsidRDefault="00631C2A" w:rsidP="001B43C0">
            <w:pPr>
              <w:spacing w:line="360" w:lineRule="auto"/>
              <w:jc w:val="center"/>
            </w:pPr>
            <w:r w:rsidRPr="00A64BC8">
              <w:t>C</w:t>
            </w:r>
          </w:p>
        </w:tc>
      </w:tr>
      <w:tr w:rsidR="00631C2A" w:rsidRPr="00A64BC8" w:rsidTr="00631C2A">
        <w:tc>
          <w:tcPr>
            <w:tcW w:w="248" w:type="dxa"/>
          </w:tcPr>
          <w:p w:rsidR="00631C2A" w:rsidRPr="00A64BC8" w:rsidRDefault="00631C2A" w:rsidP="001B43C0">
            <w:pPr>
              <w:spacing w:line="360" w:lineRule="auto"/>
              <w:jc w:val="both"/>
            </w:pPr>
            <w:r w:rsidRPr="00A64BC8">
              <w:t>1</w:t>
            </w:r>
          </w:p>
        </w:tc>
        <w:tc>
          <w:tcPr>
            <w:tcW w:w="1671" w:type="dxa"/>
            <w:shd w:val="clear" w:color="auto" w:fill="auto"/>
          </w:tcPr>
          <w:p w:rsidR="00631C2A" w:rsidRPr="00A64BC8" w:rsidRDefault="00631C2A" w:rsidP="001B43C0">
            <w:pPr>
              <w:spacing w:line="360" w:lineRule="auto"/>
              <w:jc w:val="both"/>
            </w:pPr>
            <w:r w:rsidRPr="00A64BC8">
              <w:t>chodnik</w:t>
            </w:r>
          </w:p>
        </w:tc>
        <w:tc>
          <w:tcPr>
            <w:tcW w:w="1166" w:type="dxa"/>
            <w:shd w:val="clear" w:color="auto" w:fill="auto"/>
          </w:tcPr>
          <w:p w:rsidR="00631C2A" w:rsidRPr="00A64BC8" w:rsidRDefault="00631C2A" w:rsidP="001B43C0">
            <w:pPr>
              <w:spacing w:line="360" w:lineRule="auto"/>
              <w:jc w:val="center"/>
              <w:rPr>
                <w:b/>
              </w:rPr>
            </w:pPr>
          </w:p>
        </w:tc>
        <w:tc>
          <w:tcPr>
            <w:tcW w:w="2835" w:type="dxa"/>
            <w:shd w:val="clear" w:color="auto" w:fill="auto"/>
          </w:tcPr>
          <w:p w:rsidR="00631C2A" w:rsidRPr="00A64BC8" w:rsidRDefault="00631C2A" w:rsidP="001B43C0">
            <w:pPr>
              <w:spacing w:line="360" w:lineRule="auto"/>
              <w:jc w:val="center"/>
              <w:rPr>
                <w:b/>
              </w:rPr>
            </w:pPr>
          </w:p>
        </w:tc>
        <w:tc>
          <w:tcPr>
            <w:tcW w:w="2409" w:type="dxa"/>
            <w:shd w:val="clear" w:color="auto" w:fill="auto"/>
          </w:tcPr>
          <w:p w:rsidR="00631C2A" w:rsidRPr="00A64BC8" w:rsidRDefault="00631C2A" w:rsidP="001B43C0">
            <w:pPr>
              <w:spacing w:line="360" w:lineRule="auto"/>
              <w:jc w:val="center"/>
              <w:rPr>
                <w:b/>
              </w:rPr>
            </w:pPr>
          </w:p>
        </w:tc>
      </w:tr>
      <w:tr w:rsidR="00631C2A" w:rsidRPr="00A64BC8" w:rsidTr="00631C2A">
        <w:tc>
          <w:tcPr>
            <w:tcW w:w="248" w:type="dxa"/>
          </w:tcPr>
          <w:p w:rsidR="00631C2A" w:rsidRPr="00A64BC8" w:rsidRDefault="00631C2A" w:rsidP="001B43C0">
            <w:pPr>
              <w:spacing w:line="360" w:lineRule="auto"/>
              <w:jc w:val="both"/>
            </w:pPr>
            <w:r w:rsidRPr="00A64BC8">
              <w:t>2</w:t>
            </w:r>
          </w:p>
        </w:tc>
        <w:tc>
          <w:tcPr>
            <w:tcW w:w="1671" w:type="dxa"/>
            <w:shd w:val="clear" w:color="auto" w:fill="auto"/>
          </w:tcPr>
          <w:p w:rsidR="00631C2A" w:rsidRPr="00A64BC8" w:rsidRDefault="00631C2A" w:rsidP="001B43C0">
            <w:pPr>
              <w:spacing w:line="360" w:lineRule="auto"/>
              <w:jc w:val="both"/>
            </w:pPr>
            <w:r w:rsidRPr="00A64BC8">
              <w:t>ciąg pieszo-rowerowy/ścieżka rowerowa</w:t>
            </w:r>
          </w:p>
        </w:tc>
        <w:tc>
          <w:tcPr>
            <w:tcW w:w="1166" w:type="dxa"/>
            <w:shd w:val="clear" w:color="auto" w:fill="auto"/>
          </w:tcPr>
          <w:p w:rsidR="00631C2A" w:rsidRPr="00A64BC8" w:rsidRDefault="00631C2A" w:rsidP="001B43C0">
            <w:pPr>
              <w:spacing w:line="360" w:lineRule="auto"/>
              <w:jc w:val="center"/>
              <w:rPr>
                <w:b/>
              </w:rPr>
            </w:pPr>
          </w:p>
          <w:p w:rsidR="00631C2A" w:rsidRPr="00A64BC8" w:rsidRDefault="00631C2A" w:rsidP="001B43C0">
            <w:pPr>
              <w:spacing w:line="360" w:lineRule="auto"/>
              <w:jc w:val="center"/>
              <w:rPr>
                <w:b/>
              </w:rPr>
            </w:pPr>
          </w:p>
        </w:tc>
        <w:tc>
          <w:tcPr>
            <w:tcW w:w="2835" w:type="dxa"/>
            <w:shd w:val="clear" w:color="auto" w:fill="auto"/>
          </w:tcPr>
          <w:p w:rsidR="00631C2A" w:rsidRPr="00A64BC8" w:rsidRDefault="00631C2A" w:rsidP="001B43C0">
            <w:pPr>
              <w:spacing w:line="360" w:lineRule="auto"/>
              <w:jc w:val="center"/>
              <w:rPr>
                <w:b/>
              </w:rPr>
            </w:pPr>
          </w:p>
          <w:p w:rsidR="00631C2A" w:rsidRPr="00A64BC8" w:rsidRDefault="00631C2A" w:rsidP="001B43C0">
            <w:pPr>
              <w:spacing w:line="360" w:lineRule="auto"/>
              <w:jc w:val="center"/>
              <w:rPr>
                <w:b/>
              </w:rPr>
            </w:pPr>
          </w:p>
        </w:tc>
        <w:tc>
          <w:tcPr>
            <w:tcW w:w="2409" w:type="dxa"/>
            <w:shd w:val="clear" w:color="auto" w:fill="auto"/>
          </w:tcPr>
          <w:p w:rsidR="00631C2A" w:rsidRPr="00A64BC8" w:rsidRDefault="00631C2A" w:rsidP="001B43C0">
            <w:pPr>
              <w:spacing w:line="360" w:lineRule="auto"/>
              <w:jc w:val="center"/>
              <w:rPr>
                <w:b/>
              </w:rPr>
            </w:pPr>
          </w:p>
          <w:p w:rsidR="00631C2A" w:rsidRPr="00A64BC8" w:rsidRDefault="00631C2A" w:rsidP="001B43C0">
            <w:pPr>
              <w:spacing w:line="360" w:lineRule="auto"/>
              <w:jc w:val="center"/>
              <w:rPr>
                <w:b/>
              </w:rPr>
            </w:pPr>
          </w:p>
        </w:tc>
      </w:tr>
    </w:tbl>
    <w:p w:rsidR="00631C2A" w:rsidRDefault="00631C2A" w:rsidP="00264099">
      <w:pPr>
        <w:pStyle w:val="Tekstpodstawowy"/>
        <w:spacing w:line="360" w:lineRule="auto"/>
        <w:ind w:firstLine="284"/>
        <w:rPr>
          <w:sz w:val="20"/>
        </w:rPr>
      </w:pPr>
    </w:p>
    <w:p w:rsidR="00264099" w:rsidRDefault="00264099" w:rsidP="00264099">
      <w:pPr>
        <w:pStyle w:val="Tekstpodstawowy"/>
        <w:spacing w:line="360" w:lineRule="auto"/>
        <w:ind w:firstLine="284"/>
        <w:rPr>
          <w:sz w:val="20"/>
        </w:rPr>
      </w:pPr>
      <w:r>
        <w:rPr>
          <w:sz w:val="20"/>
        </w:rPr>
        <w:t>Przyjęte ceny jednostkowe nie podlegają zmianie w całym okresie obowiązywania Umowy.</w:t>
      </w:r>
    </w:p>
    <w:p w:rsidR="00264099" w:rsidRPr="003A11A6" w:rsidRDefault="00264099" w:rsidP="00264099">
      <w:pPr>
        <w:pStyle w:val="Tekstpodstawowy"/>
        <w:numPr>
          <w:ilvl w:val="0"/>
          <w:numId w:val="5"/>
        </w:numPr>
        <w:spacing w:line="360" w:lineRule="auto"/>
        <w:ind w:left="284" w:hanging="284"/>
        <w:rPr>
          <w:sz w:val="20"/>
        </w:rPr>
      </w:pPr>
      <w:r w:rsidRPr="003A11A6">
        <w:rPr>
          <w:sz w:val="20"/>
        </w:rPr>
        <w:t xml:space="preserve">Wynagrodzenie płatne będzie na podstawie prawidłowo wystawionej faktury VAT zawierającej wskazania: </w:t>
      </w:r>
    </w:p>
    <w:p w:rsidR="00264099" w:rsidRDefault="00264099" w:rsidP="00264099">
      <w:pPr>
        <w:pStyle w:val="Tekstpodstawowy"/>
        <w:spacing w:line="360" w:lineRule="auto"/>
        <w:rPr>
          <w:sz w:val="20"/>
        </w:rPr>
      </w:pPr>
      <w:r>
        <w:rPr>
          <w:sz w:val="20"/>
        </w:rPr>
        <w:t>- Nabywca: Gmina Mińsk Mazowiecki, 05-300 Mińsk Mazowiecki, ul. J. Chełmońskiego 14, NIP: 8222146576,</w:t>
      </w:r>
    </w:p>
    <w:p w:rsidR="00264099" w:rsidRDefault="00264099" w:rsidP="00264099">
      <w:pPr>
        <w:pStyle w:val="Tekstpodstawowy"/>
        <w:spacing w:line="360" w:lineRule="auto"/>
        <w:rPr>
          <w:sz w:val="20"/>
        </w:rPr>
      </w:pPr>
      <w:r>
        <w:rPr>
          <w:sz w:val="20"/>
        </w:rPr>
        <w:t xml:space="preserve">- Odbiorca: Urząd Gminy Mińsk Mazowiecki, 05-300 Mińsk Mazowiecki, ul. J. Chełmońskiego 14.  </w:t>
      </w:r>
    </w:p>
    <w:p w:rsidR="00264099" w:rsidRDefault="00631C2A" w:rsidP="00264099">
      <w:pPr>
        <w:suppressAutoHyphens w:val="0"/>
        <w:spacing w:line="360" w:lineRule="auto"/>
        <w:ind w:left="142" w:hanging="142"/>
        <w:jc w:val="both"/>
        <w:rPr>
          <w:szCs w:val="24"/>
        </w:rPr>
      </w:pPr>
      <w:r>
        <w:rPr>
          <w:szCs w:val="24"/>
        </w:rPr>
        <w:t>6</w:t>
      </w:r>
      <w:r w:rsidR="00264099">
        <w:rPr>
          <w:szCs w:val="24"/>
        </w:rPr>
        <w:t xml:space="preserve">. Podstawą wystawienia faktury będą protokoły odbioru usługi wystawione przez Wykonawcę w okresach miesięcznych, potwierdzone przez uprawnionego przedstawiciela Zamawiającego. </w:t>
      </w:r>
    </w:p>
    <w:p w:rsidR="00264099" w:rsidRDefault="00631C2A" w:rsidP="00264099">
      <w:pPr>
        <w:suppressAutoHyphens w:val="0"/>
        <w:spacing w:line="360" w:lineRule="auto"/>
        <w:ind w:left="142" w:hanging="142"/>
        <w:jc w:val="both"/>
        <w:rPr>
          <w:szCs w:val="24"/>
        </w:rPr>
      </w:pPr>
      <w:r>
        <w:rPr>
          <w:szCs w:val="24"/>
        </w:rPr>
        <w:t>7</w:t>
      </w:r>
      <w:r w:rsidR="00264099">
        <w:rPr>
          <w:szCs w:val="24"/>
        </w:rPr>
        <w:t xml:space="preserve">. Płatność dokonywana będzie na wskazany przez Wykonawcę rachunek bankowy w terminie 14 dni od daty otrzymania przez Zamawiającego prawidłowo wystawionej faktury. </w:t>
      </w:r>
    </w:p>
    <w:p w:rsidR="00264099" w:rsidRDefault="00631C2A" w:rsidP="00264099">
      <w:pPr>
        <w:suppressAutoHyphens w:val="0"/>
        <w:spacing w:line="360" w:lineRule="auto"/>
        <w:jc w:val="both"/>
        <w:rPr>
          <w:szCs w:val="24"/>
        </w:rPr>
      </w:pPr>
      <w:r>
        <w:rPr>
          <w:szCs w:val="24"/>
        </w:rPr>
        <w:t>8</w:t>
      </w:r>
      <w:r w:rsidR="00264099">
        <w:rPr>
          <w:szCs w:val="24"/>
        </w:rPr>
        <w:t>. Terminem płatności jest data obciążenia rachunku Zamawiającego.</w:t>
      </w:r>
    </w:p>
    <w:p w:rsidR="00F739CA" w:rsidRDefault="00631C2A" w:rsidP="00552B30">
      <w:pPr>
        <w:suppressAutoHyphens w:val="0"/>
        <w:spacing w:line="360" w:lineRule="auto"/>
        <w:ind w:left="142" w:hanging="142"/>
        <w:jc w:val="both"/>
        <w:rPr>
          <w:szCs w:val="24"/>
        </w:rPr>
      </w:pPr>
      <w:r>
        <w:rPr>
          <w:szCs w:val="24"/>
        </w:rPr>
        <w:t>9</w:t>
      </w:r>
      <w:r w:rsidR="00264099">
        <w:rPr>
          <w:szCs w:val="24"/>
        </w:rPr>
        <w:t xml:space="preserve">. W przypadku opóźnienia w </w:t>
      </w:r>
      <w:r w:rsidR="00F739CA">
        <w:rPr>
          <w:szCs w:val="24"/>
        </w:rPr>
        <w:t xml:space="preserve"> </w:t>
      </w:r>
      <w:r w:rsidR="00264099">
        <w:rPr>
          <w:szCs w:val="24"/>
        </w:rPr>
        <w:t xml:space="preserve">płatności faktury </w:t>
      </w:r>
      <w:r w:rsidR="00B070C4">
        <w:rPr>
          <w:szCs w:val="24"/>
        </w:rPr>
        <w:t xml:space="preserve">przez Zamawiającego, </w:t>
      </w:r>
      <w:r w:rsidR="00264099">
        <w:rPr>
          <w:szCs w:val="24"/>
        </w:rPr>
        <w:t>Wykonawca ma prawo naliczyć odsetki ustawowe.</w:t>
      </w:r>
      <w:r w:rsidR="00F739CA">
        <w:rPr>
          <w:szCs w:val="24"/>
        </w:rPr>
        <w:t xml:space="preserve"> </w:t>
      </w:r>
    </w:p>
    <w:p w:rsidR="00264099" w:rsidRDefault="00631C2A" w:rsidP="00264099">
      <w:pPr>
        <w:spacing w:line="360" w:lineRule="auto"/>
        <w:jc w:val="center"/>
        <w:rPr>
          <w:b/>
        </w:rPr>
      </w:pPr>
      <w:r>
        <w:rPr>
          <w:b/>
        </w:rPr>
        <w:t>§ 9</w:t>
      </w:r>
    </w:p>
    <w:p w:rsidR="00264099" w:rsidRDefault="00264099" w:rsidP="00264099">
      <w:pPr>
        <w:pStyle w:val="Tekstpodstawowy"/>
        <w:numPr>
          <w:ilvl w:val="0"/>
          <w:numId w:val="12"/>
        </w:numPr>
        <w:spacing w:line="360" w:lineRule="auto"/>
        <w:ind w:left="284" w:hanging="284"/>
        <w:rPr>
          <w:sz w:val="20"/>
        </w:rPr>
      </w:pPr>
      <w:r>
        <w:rPr>
          <w:sz w:val="20"/>
        </w:rPr>
        <w:t xml:space="preserve">Zamawiający uprawniony jest do przeprowadzania wyrywkowych kontroli ilości rozsypywanych </w:t>
      </w:r>
      <w:r w:rsidR="00B070C4">
        <w:rPr>
          <w:sz w:val="20"/>
        </w:rPr>
        <w:t>materiałów</w:t>
      </w:r>
      <w:r>
        <w:rPr>
          <w:sz w:val="20"/>
        </w:rPr>
        <w:t xml:space="preserve">, szerokości i długości sypania. Kontrole winny odbywać się nie później niż w ciągu 2-3 godzin od zgłoszenia jej wykonania, o ile warunki pogodowe na to pozwalają. </w:t>
      </w:r>
    </w:p>
    <w:p w:rsidR="00264099" w:rsidRDefault="00B070C4" w:rsidP="00264099">
      <w:pPr>
        <w:pStyle w:val="Tekstpodstawowy"/>
        <w:numPr>
          <w:ilvl w:val="0"/>
          <w:numId w:val="12"/>
        </w:numPr>
        <w:spacing w:line="360" w:lineRule="auto"/>
        <w:ind w:left="284" w:hanging="284"/>
        <w:rPr>
          <w:sz w:val="20"/>
        </w:rPr>
      </w:pPr>
      <w:r w:rsidRPr="00B070C4">
        <w:rPr>
          <w:sz w:val="20"/>
        </w:rPr>
        <w:t>W przypadku braku rozpoczęcia wykonywania usługi przez Wykonawcę, przekraczającej 2 godziny ponad deklarowany przez Wykonawcę czas gotowości do użycia sprzętu</w:t>
      </w:r>
      <w:r w:rsidR="00264099" w:rsidRPr="00B070C4">
        <w:rPr>
          <w:sz w:val="20"/>
        </w:rPr>
        <w:t>, Zamawiający może zlecić wykonanie prac</w:t>
      </w:r>
      <w:r w:rsidR="00264099" w:rsidRPr="00387E04">
        <w:rPr>
          <w:sz w:val="20"/>
        </w:rPr>
        <w:t xml:space="preserve"> innemu podmiotowi</w:t>
      </w:r>
      <w:r w:rsidR="00264099">
        <w:rPr>
          <w:sz w:val="20"/>
        </w:rPr>
        <w:t xml:space="preserve"> (wykonanie zastępcze)</w:t>
      </w:r>
      <w:r w:rsidR="00264099" w:rsidRPr="00387E04">
        <w:rPr>
          <w:sz w:val="20"/>
        </w:rPr>
        <w:t>, obciążając kosztami Wykonawc</w:t>
      </w:r>
      <w:r w:rsidR="00264099">
        <w:rPr>
          <w:sz w:val="20"/>
        </w:rPr>
        <w:t>ę. W takim przypadku Wykonawca jest zobowiązany do zwrotu Zamawiającemu równowartości wynagrodzenia za wykonanie zastępcze, w terminie 7 dni od daty doręczenia wezwania do zapłaty. Brak zapłaty w tak określonym terminie upoważnia Zamawiającego do dokonania potrącenia równowartości tego wynagrodzenia z przysługującego Wykonawcy wynagrodzenia lub z zabezpieczenia należytego wykonania Umowy, na co Wykonawca wyraża zgodę.</w:t>
      </w:r>
    </w:p>
    <w:p w:rsidR="00264099" w:rsidRDefault="00264099" w:rsidP="00264099">
      <w:pPr>
        <w:pStyle w:val="Tekstpodstawowy"/>
        <w:numPr>
          <w:ilvl w:val="0"/>
          <w:numId w:val="12"/>
        </w:numPr>
        <w:spacing w:line="360" w:lineRule="auto"/>
        <w:ind w:left="284" w:hanging="284"/>
        <w:rPr>
          <w:sz w:val="20"/>
        </w:rPr>
      </w:pPr>
      <w:r w:rsidRPr="00387E04">
        <w:rPr>
          <w:sz w:val="20"/>
        </w:rPr>
        <w:t xml:space="preserve">W przypadku braku realizacji Umowy </w:t>
      </w:r>
      <w:r>
        <w:rPr>
          <w:sz w:val="20"/>
        </w:rPr>
        <w:t xml:space="preserve">przez Wykonawcę, </w:t>
      </w:r>
      <w:r w:rsidRPr="00387E04">
        <w:rPr>
          <w:sz w:val="20"/>
        </w:rPr>
        <w:t xml:space="preserve">przez okres dłuższy niż 24 godziny, z przyczyn leżących po </w:t>
      </w:r>
      <w:r>
        <w:rPr>
          <w:sz w:val="20"/>
        </w:rPr>
        <w:t>jego stronie</w:t>
      </w:r>
      <w:r w:rsidRPr="00387E04">
        <w:rPr>
          <w:sz w:val="20"/>
        </w:rPr>
        <w:t xml:space="preserve">, Zamawiający </w:t>
      </w:r>
      <w:r>
        <w:rPr>
          <w:sz w:val="20"/>
        </w:rPr>
        <w:t>może</w:t>
      </w:r>
      <w:r w:rsidRPr="00387E04">
        <w:rPr>
          <w:sz w:val="20"/>
        </w:rPr>
        <w:t xml:space="preserve"> odstąpić od Umowy.</w:t>
      </w:r>
      <w:r>
        <w:rPr>
          <w:sz w:val="20"/>
        </w:rPr>
        <w:t xml:space="preserve"> </w:t>
      </w:r>
    </w:p>
    <w:p w:rsidR="00355131" w:rsidRDefault="00355131" w:rsidP="00355131">
      <w:pPr>
        <w:pStyle w:val="Tekstpodstawowy"/>
        <w:spacing w:line="360" w:lineRule="auto"/>
        <w:ind w:left="284"/>
        <w:rPr>
          <w:sz w:val="20"/>
        </w:rPr>
      </w:pPr>
    </w:p>
    <w:p w:rsidR="00264099" w:rsidRDefault="00631C2A" w:rsidP="00264099">
      <w:pPr>
        <w:pStyle w:val="Tekstpodstawowy"/>
        <w:spacing w:line="360" w:lineRule="auto"/>
        <w:jc w:val="center"/>
        <w:rPr>
          <w:b/>
          <w:sz w:val="20"/>
        </w:rPr>
      </w:pPr>
      <w:r>
        <w:rPr>
          <w:b/>
          <w:sz w:val="20"/>
        </w:rPr>
        <w:lastRenderedPageBreak/>
        <w:t>§ 10</w:t>
      </w:r>
    </w:p>
    <w:p w:rsidR="00264099" w:rsidRDefault="00264099" w:rsidP="00264099">
      <w:pPr>
        <w:numPr>
          <w:ilvl w:val="0"/>
          <w:numId w:val="8"/>
        </w:numPr>
        <w:spacing w:line="360" w:lineRule="auto"/>
        <w:ind w:left="284" w:hanging="284"/>
        <w:jc w:val="both"/>
      </w:pPr>
      <w:r w:rsidRPr="00FA1A9D">
        <w:t xml:space="preserve">Wykonawca zobowiązany </w:t>
      </w:r>
      <w:r>
        <w:t xml:space="preserve">jest zapłacić Zamawiającemu kary umowne w następujących przypadkach: </w:t>
      </w:r>
    </w:p>
    <w:p w:rsidR="00264099" w:rsidRDefault="00264099" w:rsidP="00264099">
      <w:pPr>
        <w:spacing w:line="360" w:lineRule="auto"/>
        <w:ind w:left="284"/>
        <w:jc w:val="both"/>
      </w:pPr>
      <w:r>
        <w:t xml:space="preserve">a/ </w:t>
      </w:r>
      <w:r w:rsidRPr="00FA1A9D">
        <w:t xml:space="preserve">odstąpienia </w:t>
      </w:r>
      <w:r>
        <w:t xml:space="preserve">przez Zamawiającego </w:t>
      </w:r>
      <w:r w:rsidRPr="00FA1A9D">
        <w:t xml:space="preserve">od umowy z przyczyn, za które </w:t>
      </w:r>
      <w:r>
        <w:t xml:space="preserve">wyłączną </w:t>
      </w:r>
      <w:r w:rsidRPr="00FA1A9D">
        <w:t>odpowiedzialność</w:t>
      </w:r>
      <w:r w:rsidRPr="008C3640">
        <w:t xml:space="preserve"> </w:t>
      </w:r>
      <w:r w:rsidRPr="00FA1A9D">
        <w:t>ponosi</w:t>
      </w:r>
      <w:r>
        <w:t xml:space="preserve"> Wykonawca</w:t>
      </w:r>
      <w:r w:rsidR="00B070C4">
        <w:t>,</w:t>
      </w:r>
      <w:r w:rsidRPr="008C3640">
        <w:t xml:space="preserve"> </w:t>
      </w:r>
      <w:r w:rsidRPr="00FA1A9D">
        <w:t xml:space="preserve">w </w:t>
      </w:r>
      <w:r>
        <w:t xml:space="preserve">kwocie </w:t>
      </w:r>
      <w:r w:rsidR="00631C2A">
        <w:t>5</w:t>
      </w:r>
      <w:r>
        <w:t xml:space="preserve"> </w:t>
      </w:r>
      <w:r w:rsidRPr="00FA1A9D">
        <w:t>000 zł</w:t>
      </w:r>
      <w:r>
        <w:t xml:space="preserve">, </w:t>
      </w:r>
    </w:p>
    <w:p w:rsidR="00264099" w:rsidRDefault="00264099" w:rsidP="00F412D7">
      <w:pPr>
        <w:spacing w:line="360" w:lineRule="auto"/>
        <w:ind w:left="284"/>
        <w:jc w:val="both"/>
      </w:pPr>
      <w:r>
        <w:t>b/ za każdą rozpoczętą godzinę zwłoki</w:t>
      </w:r>
      <w:r w:rsidR="00B070C4">
        <w:t>,</w:t>
      </w:r>
      <w:r>
        <w:t xml:space="preserve"> w </w:t>
      </w:r>
      <w:r w:rsidR="00B070C4">
        <w:t>rozpoczęciu wykonania</w:t>
      </w:r>
      <w:r>
        <w:t xml:space="preserve"> </w:t>
      </w:r>
      <w:r w:rsidR="00B070C4">
        <w:t>usługi w zadeklarowanym przez Wykonawcę czasie,</w:t>
      </w:r>
      <w:r w:rsidR="00631C2A">
        <w:t xml:space="preserve"> w kwocie 5</w:t>
      </w:r>
      <w:r>
        <w:t xml:space="preserve">00 zł, </w:t>
      </w:r>
    </w:p>
    <w:p w:rsidR="00264099" w:rsidRDefault="00264099" w:rsidP="00F412D7">
      <w:pPr>
        <w:spacing w:line="360" w:lineRule="auto"/>
        <w:ind w:left="284"/>
        <w:jc w:val="both"/>
      </w:pPr>
      <w:r>
        <w:t>c/ za stwierdzone przez Zamawiającego użycie przez Wykonawcę materiałów innych niż wskazane przez Zamawia</w:t>
      </w:r>
      <w:r w:rsidR="00631C2A">
        <w:t>jącego, każdorazowo w kwocie 5</w:t>
      </w:r>
      <w:r>
        <w:t xml:space="preserve">00 zł, </w:t>
      </w:r>
    </w:p>
    <w:p w:rsidR="00264099" w:rsidRDefault="00631C2A" w:rsidP="00F412D7">
      <w:pPr>
        <w:spacing w:line="360" w:lineRule="auto"/>
        <w:ind w:left="284"/>
        <w:jc w:val="both"/>
      </w:pPr>
      <w:r>
        <w:t>d</w:t>
      </w:r>
      <w:r w:rsidR="00264099">
        <w:t xml:space="preserve">/ za niezłożenie Zamawiającemu w wymaganym terminie oświadczenia o przeprowadzeniu przedsezonowego przeglądu sprzętu, w kwocie 1 000 zł, </w:t>
      </w:r>
    </w:p>
    <w:p w:rsidR="00264099" w:rsidRDefault="00631C2A" w:rsidP="00F412D7">
      <w:pPr>
        <w:spacing w:line="360" w:lineRule="auto"/>
        <w:ind w:left="284"/>
        <w:jc w:val="both"/>
      </w:pPr>
      <w:r>
        <w:t>e</w:t>
      </w:r>
      <w:r w:rsidR="00264099">
        <w:t>/ za nieprzedstawienie Zamawiającemu projektu umowy z Podwykonawcą, przewidującej wymagane zapisy</w:t>
      </w:r>
      <w:r w:rsidR="00B070C4">
        <w:t>,</w:t>
      </w:r>
      <w:r w:rsidR="00264099">
        <w:t xml:space="preserve"> w kwocie 500 zł za każdy przypadek, </w:t>
      </w:r>
    </w:p>
    <w:p w:rsidR="00264099" w:rsidRPr="008F4734" w:rsidRDefault="00631C2A" w:rsidP="00F412D7">
      <w:pPr>
        <w:spacing w:line="360" w:lineRule="auto"/>
        <w:ind w:left="284"/>
        <w:jc w:val="both"/>
      </w:pPr>
      <w:r>
        <w:t>f</w:t>
      </w:r>
      <w:r w:rsidR="00264099">
        <w:t xml:space="preserve">/ za spowodowanie, z przyczyn leżących wyłącznie po stronie Wykonawcy, sytuacji, o której mowa w </w:t>
      </w:r>
      <w:r w:rsidR="00264099" w:rsidRPr="00FA1A9D">
        <w:rPr>
          <w:b/>
        </w:rPr>
        <w:t>§</w:t>
      </w:r>
      <w:r w:rsidR="00264099">
        <w:rPr>
          <w:b/>
        </w:rPr>
        <w:t xml:space="preserve"> </w:t>
      </w:r>
      <w:r w:rsidR="00264099">
        <w:t>1</w:t>
      </w:r>
      <w:r w:rsidR="00F739CA">
        <w:t>0</w:t>
      </w:r>
      <w:r w:rsidR="00B4620E">
        <w:t xml:space="preserve"> ust. 2, w kwocie 2 000 zł. </w:t>
      </w:r>
    </w:p>
    <w:p w:rsidR="00264099" w:rsidRDefault="00264099" w:rsidP="00264099">
      <w:pPr>
        <w:numPr>
          <w:ilvl w:val="0"/>
          <w:numId w:val="8"/>
        </w:numPr>
        <w:spacing w:line="360" w:lineRule="auto"/>
        <w:ind w:left="284" w:hanging="284"/>
        <w:jc w:val="both"/>
      </w:pPr>
      <w:r w:rsidRPr="00FA1A9D">
        <w:t>Zamawiający zastrzega prawo potrącenia kar umownych z wynagrodzenia należnego Wykonawcy</w:t>
      </w:r>
      <w:r>
        <w:t xml:space="preserve">, na co Wykonawca wyraża zgodę. </w:t>
      </w:r>
    </w:p>
    <w:p w:rsidR="00264099" w:rsidRDefault="00264099" w:rsidP="00264099">
      <w:pPr>
        <w:pStyle w:val="Tekstpodstawowy"/>
        <w:numPr>
          <w:ilvl w:val="0"/>
          <w:numId w:val="8"/>
        </w:numPr>
        <w:spacing w:line="360" w:lineRule="auto"/>
        <w:ind w:left="284" w:hanging="284"/>
        <w:rPr>
          <w:sz w:val="20"/>
        </w:rPr>
      </w:pPr>
      <w:r w:rsidRPr="00FA1A9D">
        <w:rPr>
          <w:sz w:val="20"/>
        </w:rPr>
        <w:t xml:space="preserve">Wykonawca ponosi odpowiedzialność za uszkodzenie </w:t>
      </w:r>
      <w:r w:rsidR="00631C2A" w:rsidRPr="00FA1A9D">
        <w:rPr>
          <w:sz w:val="20"/>
        </w:rPr>
        <w:t xml:space="preserve">takich </w:t>
      </w:r>
      <w:r w:rsidRPr="00FA1A9D">
        <w:rPr>
          <w:sz w:val="20"/>
        </w:rPr>
        <w:t xml:space="preserve">elementów jak pokrywy studni, zawory, studzienki kanalizacyjne i telekomunikacyjne, znaki drogowe i inne powstałe podczas </w:t>
      </w:r>
      <w:r>
        <w:rPr>
          <w:sz w:val="20"/>
        </w:rPr>
        <w:t>realizacji niniejszej Umowy</w:t>
      </w:r>
      <w:r w:rsidRPr="00FA1A9D">
        <w:rPr>
          <w:sz w:val="20"/>
        </w:rPr>
        <w:t>.</w:t>
      </w:r>
      <w:r>
        <w:rPr>
          <w:sz w:val="20"/>
        </w:rPr>
        <w:t xml:space="preserve"> Niezależnie od nałożonych kar Wykonawca zobowiązany jest do bezzwłocznego usunięcia tak zaistniałych nieprawidłowości, na własny koszt i ryzyko. </w:t>
      </w:r>
    </w:p>
    <w:p w:rsidR="00264099" w:rsidRDefault="00264099" w:rsidP="00264099">
      <w:pPr>
        <w:pStyle w:val="Tekstpodstawowy"/>
        <w:numPr>
          <w:ilvl w:val="0"/>
          <w:numId w:val="8"/>
        </w:numPr>
        <w:spacing w:line="360" w:lineRule="auto"/>
        <w:ind w:left="284" w:hanging="284"/>
        <w:rPr>
          <w:sz w:val="20"/>
        </w:rPr>
      </w:pPr>
      <w:r>
        <w:rPr>
          <w:sz w:val="20"/>
        </w:rPr>
        <w:t xml:space="preserve">W sytuacji opisanej w ust. 3 powyżej </w:t>
      </w:r>
      <w:r w:rsidRPr="009B43E3">
        <w:rPr>
          <w:sz w:val="20"/>
        </w:rPr>
        <w:t>Zamawiający zastrzega prawo potrącenia pełnej wartości szkody z wynagrodzenia należnego Wykonawcy</w:t>
      </w:r>
      <w:r>
        <w:rPr>
          <w:sz w:val="20"/>
        </w:rPr>
        <w:t xml:space="preserve">, </w:t>
      </w:r>
      <w:r w:rsidR="009973DC" w:rsidRPr="009973DC">
        <w:rPr>
          <w:sz w:val="20"/>
        </w:rPr>
        <w:t>najpóźniej w terminie płatności faktury bez koniecznośc</w:t>
      </w:r>
      <w:r w:rsidR="009973DC">
        <w:rPr>
          <w:sz w:val="20"/>
        </w:rPr>
        <w:t xml:space="preserve">i odrębnego wzywania do zapłaty, </w:t>
      </w:r>
      <w:r>
        <w:rPr>
          <w:sz w:val="20"/>
        </w:rPr>
        <w:t xml:space="preserve">na co Wykonawca wyraża zgodę. </w:t>
      </w:r>
    </w:p>
    <w:p w:rsidR="00264099" w:rsidRPr="00091F7E" w:rsidRDefault="00264099" w:rsidP="00264099">
      <w:pPr>
        <w:pStyle w:val="Tekstpodstawowy"/>
        <w:numPr>
          <w:ilvl w:val="0"/>
          <w:numId w:val="8"/>
        </w:numPr>
        <w:spacing w:line="360" w:lineRule="auto"/>
        <w:ind w:left="284" w:hanging="284"/>
        <w:rPr>
          <w:sz w:val="20"/>
        </w:rPr>
      </w:pPr>
      <w:r>
        <w:rPr>
          <w:sz w:val="20"/>
        </w:rPr>
        <w:t xml:space="preserve">Wykonawca ponosi pełną odpowiedzialność za szkody wyrządzone osobom trzecim lub Zamawiającemu wynikłe w związku z realizacją Umowy, spowodowane swoim działaniem lub zaniechaniem, w tym dotyczące uszkodzeń lub zniszczeń mienia, pojazdów, budynków i wyposażenia posesji. </w:t>
      </w:r>
    </w:p>
    <w:p w:rsidR="00D06406" w:rsidRPr="00FA1A9D" w:rsidRDefault="00264099" w:rsidP="00F739CA">
      <w:pPr>
        <w:numPr>
          <w:ilvl w:val="0"/>
          <w:numId w:val="8"/>
        </w:numPr>
        <w:spacing w:line="360" w:lineRule="auto"/>
        <w:ind w:left="284" w:hanging="284"/>
        <w:jc w:val="both"/>
      </w:pPr>
      <w:r w:rsidRPr="00FA1A9D">
        <w:t>Z</w:t>
      </w:r>
      <w:r>
        <w:t xml:space="preserve">amawiający zastrzega </w:t>
      </w:r>
      <w:r w:rsidRPr="00FA1A9D">
        <w:t>prawo do dochodzenia przed sądem odszkodowania uzupełniającego i przekraczającego wysokość kar umownych do wysokości rzeczywiście poniesionej szkody.</w:t>
      </w:r>
    </w:p>
    <w:p w:rsidR="00264099" w:rsidRDefault="00264099" w:rsidP="00264099">
      <w:pPr>
        <w:spacing w:line="360" w:lineRule="auto"/>
        <w:jc w:val="center"/>
        <w:rPr>
          <w:b/>
        </w:rPr>
      </w:pPr>
      <w:r w:rsidRPr="00FA1A9D">
        <w:rPr>
          <w:b/>
        </w:rPr>
        <w:t>§ 1</w:t>
      </w:r>
      <w:r w:rsidR="003B31BE">
        <w:rPr>
          <w:b/>
        </w:rPr>
        <w:t>1</w:t>
      </w:r>
    </w:p>
    <w:p w:rsidR="00264099" w:rsidRDefault="00264099" w:rsidP="00264099">
      <w:pPr>
        <w:spacing w:line="360" w:lineRule="auto"/>
        <w:jc w:val="both"/>
      </w:pPr>
      <w:r>
        <w:t xml:space="preserve">Zamawiającemu przysługuje prawo do odstąpienia od Umowy w następujących przypadkach: </w:t>
      </w:r>
    </w:p>
    <w:p w:rsidR="00264099" w:rsidRDefault="00264099" w:rsidP="00264099">
      <w:pPr>
        <w:numPr>
          <w:ilvl w:val="0"/>
          <w:numId w:val="11"/>
        </w:numPr>
        <w:spacing w:line="360" w:lineRule="auto"/>
        <w:jc w:val="both"/>
      </w:pPr>
      <w:r>
        <w:t xml:space="preserve"> wobec ogłoszenia likwidacji podmiotu lub działalności gospodarczej Wykonawcy, </w:t>
      </w:r>
    </w:p>
    <w:p w:rsidR="00B070C4" w:rsidRDefault="00264099" w:rsidP="00264099">
      <w:pPr>
        <w:numPr>
          <w:ilvl w:val="0"/>
          <w:numId w:val="11"/>
        </w:numPr>
        <w:spacing w:line="360" w:lineRule="auto"/>
        <w:jc w:val="both"/>
      </w:pPr>
      <w:r>
        <w:t>Wykonawca bez uzasadnionej przyczyny nie rozpoczął realizacji Umowy w terminie wskazanym przez upoważnionego pr</w:t>
      </w:r>
      <w:r w:rsidR="00360777">
        <w:t>zedstawiciela Zamawiającego lub</w:t>
      </w:r>
      <w:r>
        <w:t xml:space="preserve"> nie rozpoczyna ich w kolejnych 12 godzinach od chwili dostarczenia pisemnego wezwania przesłanego na </w:t>
      </w:r>
      <w:r w:rsidR="00B070C4">
        <w:t xml:space="preserve">adres: </w:t>
      </w:r>
    </w:p>
    <w:p w:rsidR="00264099" w:rsidRDefault="00264099" w:rsidP="00B070C4">
      <w:pPr>
        <w:spacing w:line="360" w:lineRule="auto"/>
        <w:ind w:left="720"/>
        <w:jc w:val="both"/>
      </w:pPr>
      <w:r>
        <w:t>…………</w:t>
      </w:r>
      <w:r w:rsidR="00B070C4">
        <w:t>……………………………………………………….</w:t>
      </w:r>
      <w:r>
        <w:t xml:space="preserve">……….., </w:t>
      </w:r>
    </w:p>
    <w:p w:rsidR="00264099" w:rsidRPr="00387E04" w:rsidRDefault="00264099" w:rsidP="00264099">
      <w:pPr>
        <w:numPr>
          <w:ilvl w:val="0"/>
          <w:numId w:val="11"/>
        </w:numPr>
        <w:spacing w:line="360" w:lineRule="auto"/>
        <w:jc w:val="both"/>
      </w:pPr>
      <w:r>
        <w:t xml:space="preserve">w przypadku opisanym w </w:t>
      </w:r>
      <w:r>
        <w:rPr>
          <w:b/>
        </w:rPr>
        <w:t xml:space="preserve">§ </w:t>
      </w:r>
      <w:r w:rsidR="003B31BE">
        <w:t>9</w:t>
      </w:r>
      <w:r>
        <w:t xml:space="preserve"> ust. 3</w:t>
      </w:r>
      <w:r w:rsidRPr="00387E04">
        <w:t xml:space="preserve">, </w:t>
      </w:r>
    </w:p>
    <w:p w:rsidR="00264099" w:rsidRDefault="00264099" w:rsidP="00264099">
      <w:pPr>
        <w:numPr>
          <w:ilvl w:val="0"/>
          <w:numId w:val="11"/>
        </w:numPr>
        <w:spacing w:line="360" w:lineRule="auto"/>
        <w:jc w:val="both"/>
      </w:pPr>
      <w:r>
        <w:t xml:space="preserve">utraty przez Wykonawcę uprawnień, o których mowa w </w:t>
      </w:r>
      <w:r>
        <w:rPr>
          <w:b/>
        </w:rPr>
        <w:t>§</w:t>
      </w:r>
      <w:r w:rsidR="003B31BE">
        <w:t xml:space="preserve"> 5</w:t>
      </w:r>
      <w:r>
        <w:t xml:space="preserve"> ust. 1.</w:t>
      </w:r>
      <w:r w:rsidR="00360777">
        <w:t xml:space="preserve"> </w:t>
      </w:r>
    </w:p>
    <w:p w:rsidR="00264099" w:rsidRDefault="00264099" w:rsidP="00264099">
      <w:pPr>
        <w:spacing w:line="360" w:lineRule="auto"/>
        <w:jc w:val="both"/>
      </w:pPr>
      <w:r>
        <w:t>Odstąpienie od Umowy Zamawiający może zrealizować w formie pisemnej pod rygorem nieważności, w terminie 30 dni od powzięcia wiadomości o okolicznościach uzasadniających odstąpienie. Odstąpienie winno zawierać uzasadnienie.</w:t>
      </w:r>
    </w:p>
    <w:p w:rsidR="00264099" w:rsidRDefault="003B31BE" w:rsidP="00264099">
      <w:pPr>
        <w:spacing w:line="360" w:lineRule="auto"/>
        <w:jc w:val="center"/>
        <w:rPr>
          <w:b/>
        </w:rPr>
      </w:pPr>
      <w:r>
        <w:rPr>
          <w:b/>
        </w:rPr>
        <w:lastRenderedPageBreak/>
        <w:t>§ 12</w:t>
      </w:r>
    </w:p>
    <w:p w:rsidR="00264099" w:rsidRDefault="00264099" w:rsidP="00264099">
      <w:pPr>
        <w:numPr>
          <w:ilvl w:val="0"/>
          <w:numId w:val="13"/>
        </w:numPr>
        <w:spacing w:line="360" w:lineRule="auto"/>
        <w:ind w:left="284" w:hanging="284"/>
        <w:jc w:val="both"/>
      </w:pPr>
      <w:r>
        <w:t xml:space="preserve">Strony zastrzegają możliwość zmiany Umowy w przypadku zaistnienia siły wyższej mającej wpływ na realizację Umowy. Dla potrzeb niniejszej Umowy Strony definiują siłę wyższą jako wystąpienie niezależnego od Stron zdarzenia zewnętrznego, pozostającego poza ich kontrolą, którego Strony nie mogły przewidzieć, i które uniemożliwia proces realizacji Umowy, w szczególności: wojnę, rewolucję, pożar, powódź, epidemię. W przypadku zaistnienia siły wyższej, Strona, której taka okoliczność uniemożliwia lub utrudnia wywiązanie się z niniejszej Umowy, niezwłocznie powiadamia o tym fakcie Stronę drugą. Wówczas Strony niezwłocznie ustalają rozwiązanie alternatywne lub podejmują decyzję o rozwiązaniu Umowy bez nakładania na żadną ze Stron nowych zobowiązań i przy zachowaniu należnych płatności z tytułu wcześniej prawidłowo wykonanej usługi. </w:t>
      </w:r>
    </w:p>
    <w:p w:rsidR="00264099" w:rsidRDefault="00264099" w:rsidP="00264099">
      <w:pPr>
        <w:numPr>
          <w:ilvl w:val="0"/>
          <w:numId w:val="13"/>
        </w:numPr>
        <w:spacing w:line="360" w:lineRule="auto"/>
        <w:ind w:left="284" w:hanging="284"/>
        <w:jc w:val="both"/>
      </w:pPr>
      <w:r>
        <w:t>Zamawiający przewiduje możliwość dokona</w:t>
      </w:r>
      <w:r w:rsidR="00B070C4">
        <w:t>nia zmian postanowień zawartej U</w:t>
      </w:r>
      <w:r>
        <w:t xml:space="preserve">mowy w stosunku do treści złożonej oferty w następującym zakresie: </w:t>
      </w:r>
    </w:p>
    <w:p w:rsidR="00B070C4" w:rsidRDefault="00B070C4" w:rsidP="00317C7C">
      <w:pPr>
        <w:numPr>
          <w:ilvl w:val="0"/>
          <w:numId w:val="16"/>
        </w:numPr>
        <w:spacing w:line="360" w:lineRule="auto"/>
        <w:ind w:left="284" w:hanging="284"/>
        <w:jc w:val="both"/>
      </w:pPr>
      <w:r>
        <w:t>terminu realizacji przedmiotu U</w:t>
      </w:r>
      <w:r w:rsidR="00264099">
        <w:t>mowy na skutek utrzymywania się ponad termin obowiązywania niniejszej Umowy warunków atmosferycznych powodujących konieczność wykonywania czynności zimowego utrzymania</w:t>
      </w:r>
      <w:r w:rsidR="003B31BE" w:rsidRPr="003B31BE">
        <w:t xml:space="preserve"> </w:t>
      </w:r>
      <w:r w:rsidR="003B31BE">
        <w:t>chodników, ciągów pieszo-rowerowych/ścieżek rowerowych</w:t>
      </w:r>
      <w:r w:rsidR="00264099">
        <w:t>,</w:t>
      </w:r>
      <w:r w:rsidR="00264099" w:rsidRPr="00ED01C6">
        <w:t xml:space="preserve"> </w:t>
      </w:r>
    </w:p>
    <w:p w:rsidR="00264099" w:rsidRDefault="00264099" w:rsidP="00574890">
      <w:pPr>
        <w:numPr>
          <w:ilvl w:val="0"/>
          <w:numId w:val="15"/>
        </w:numPr>
        <w:spacing w:line="360" w:lineRule="auto"/>
        <w:ind w:left="284" w:hanging="284"/>
        <w:jc w:val="both"/>
      </w:pPr>
      <w:r>
        <w:t xml:space="preserve">okoliczności związanych z wystąpieniem COVID-19 mających wpływ na należyte wykonanie Umowy, </w:t>
      </w:r>
    </w:p>
    <w:p w:rsidR="00264099" w:rsidRDefault="00264099" w:rsidP="00264099">
      <w:pPr>
        <w:numPr>
          <w:ilvl w:val="0"/>
          <w:numId w:val="15"/>
        </w:numPr>
        <w:spacing w:line="360" w:lineRule="auto"/>
        <w:ind w:left="284" w:hanging="284"/>
        <w:jc w:val="both"/>
      </w:pPr>
      <w:r>
        <w:t xml:space="preserve">wysokości wynagrodzenia należnego wykonawcy w przypadku: </w:t>
      </w:r>
    </w:p>
    <w:p w:rsidR="00264099" w:rsidRDefault="00264099" w:rsidP="00264099">
      <w:pPr>
        <w:spacing w:line="360" w:lineRule="auto"/>
        <w:ind w:left="284" w:hanging="284"/>
        <w:jc w:val="both"/>
      </w:pPr>
      <w:r>
        <w:t xml:space="preserve">- zmiany stawki podatku od towarów i usług; </w:t>
      </w:r>
    </w:p>
    <w:p w:rsidR="00264099" w:rsidRDefault="00264099" w:rsidP="00264099">
      <w:pPr>
        <w:spacing w:line="360" w:lineRule="auto"/>
        <w:ind w:left="284" w:hanging="284"/>
        <w:jc w:val="both"/>
      </w:pPr>
      <w:r>
        <w:t xml:space="preserve">- zmiany wysokości minimalnego wynagrodzenia za pracę albo wysokości minimalnej stawki godzinowej, </w:t>
      </w:r>
    </w:p>
    <w:p w:rsidR="00264099" w:rsidRDefault="00264099" w:rsidP="00264099">
      <w:pPr>
        <w:spacing w:line="360" w:lineRule="auto"/>
        <w:ind w:left="284" w:hanging="284"/>
        <w:jc w:val="both"/>
      </w:pPr>
      <w:r>
        <w:t>- zmiany zasad podlegania ubezpieczeniom społecznym lub ubezpieczeniu zdrowotnemu lub wysokości stawki składki na ubezpieczenia społeczne lub zdrowotne;</w:t>
      </w:r>
    </w:p>
    <w:p w:rsidR="00264099" w:rsidRDefault="00264099" w:rsidP="00264099">
      <w:pPr>
        <w:spacing w:line="360" w:lineRule="auto"/>
        <w:ind w:left="284" w:hanging="284"/>
        <w:jc w:val="both"/>
      </w:pPr>
      <w:r>
        <w:t>jeżeli zmiany te będą m</w:t>
      </w:r>
      <w:r w:rsidR="00B070C4">
        <w:t>iały wpływ na koszty wykonania Zamówienia przez W</w:t>
      </w:r>
      <w:r>
        <w:t>ykonawcę.</w:t>
      </w:r>
    </w:p>
    <w:p w:rsidR="00D06406" w:rsidRDefault="00264099" w:rsidP="00264099">
      <w:pPr>
        <w:spacing w:line="360" w:lineRule="auto"/>
        <w:jc w:val="both"/>
      </w:pPr>
      <w:r>
        <w:t>Strony zgodnie oświadczają, że zgodnie z treścią art. 15r ustawy z dnia 02.03.2020 r. o szczególnych rozwiązaniach związanych z zapobieganiem, przeciwdziałaniem i zwalczaniem COVID-19, innych chorób zakaźnych oraz wywołanych nimi sytuacji kryzysowych (Dz.U. z 2020 r. poz. 374 ze zm.) będą się niezwłocznie wzajemnie informowały o wpływie okoliczności związanych z wystąpieniem COVID-19 na należyte wykonanie niniejszej Umowy, o ile taki wpływ wystąpił lub może wystąpić, potwierdzając ten wpływ w formie przekazania stosownych oświadczeń i dokumentów. Przepisy powołanego w zdaniu poprzedzającym art. 15r, w zakresie dopuszczalnych zmian niniejszej Umowy stosuje  się odpowiednio.</w:t>
      </w:r>
      <w:r w:rsidR="00552B30">
        <w:t xml:space="preserve"> </w:t>
      </w:r>
    </w:p>
    <w:p w:rsidR="00264099" w:rsidRDefault="00552B30" w:rsidP="00264099">
      <w:pPr>
        <w:spacing w:line="360" w:lineRule="auto"/>
        <w:jc w:val="center"/>
        <w:rPr>
          <w:b/>
        </w:rPr>
      </w:pPr>
      <w:r>
        <w:rPr>
          <w:b/>
        </w:rPr>
        <w:t>§ 14</w:t>
      </w:r>
    </w:p>
    <w:p w:rsidR="00264099" w:rsidRDefault="00264099" w:rsidP="00264099">
      <w:pPr>
        <w:pStyle w:val="Tekstpodstawowy"/>
        <w:numPr>
          <w:ilvl w:val="0"/>
          <w:numId w:val="14"/>
        </w:numPr>
        <w:spacing w:line="360" w:lineRule="auto"/>
        <w:ind w:left="284" w:hanging="284"/>
        <w:rPr>
          <w:sz w:val="20"/>
        </w:rPr>
      </w:pPr>
      <w:r w:rsidRPr="00FA1A9D">
        <w:rPr>
          <w:sz w:val="20"/>
        </w:rPr>
        <w:t>Zmi</w:t>
      </w:r>
      <w:r w:rsidR="00B070C4">
        <w:rPr>
          <w:sz w:val="20"/>
        </w:rPr>
        <w:t>ana U</w:t>
      </w:r>
      <w:r>
        <w:rPr>
          <w:sz w:val="20"/>
        </w:rPr>
        <w:t xml:space="preserve">mowy wymaga formy pisemnej, pod rygorem nieważności. </w:t>
      </w:r>
    </w:p>
    <w:p w:rsidR="00264099" w:rsidRPr="00FA1A9D" w:rsidRDefault="00264099" w:rsidP="00264099">
      <w:pPr>
        <w:pStyle w:val="Tekstpodstawowy"/>
        <w:numPr>
          <w:ilvl w:val="0"/>
          <w:numId w:val="14"/>
        </w:numPr>
        <w:spacing w:line="360" w:lineRule="auto"/>
        <w:ind w:left="284" w:hanging="284"/>
        <w:rPr>
          <w:sz w:val="20"/>
        </w:rPr>
      </w:pPr>
      <w:r w:rsidRPr="00FA1A9D">
        <w:rPr>
          <w:sz w:val="20"/>
        </w:rPr>
        <w:t>W sprawach nieuregulowanych mają zastosowa</w:t>
      </w:r>
      <w:r>
        <w:rPr>
          <w:sz w:val="20"/>
        </w:rPr>
        <w:t xml:space="preserve">nie przepisy Kodeksu Cywilnego. </w:t>
      </w:r>
    </w:p>
    <w:p w:rsidR="00264099" w:rsidRDefault="00264099" w:rsidP="00264099">
      <w:pPr>
        <w:pStyle w:val="Tekstpodstawowy"/>
        <w:numPr>
          <w:ilvl w:val="0"/>
          <w:numId w:val="14"/>
        </w:numPr>
        <w:spacing w:line="360" w:lineRule="auto"/>
        <w:ind w:left="284" w:hanging="284"/>
        <w:rPr>
          <w:sz w:val="20"/>
        </w:rPr>
      </w:pPr>
      <w:r>
        <w:rPr>
          <w:sz w:val="20"/>
        </w:rPr>
        <w:t xml:space="preserve">Ewentualne spory mogące powstać w przyszłości, a wynikające z treści niniejszej Umowy, będą rozstrzygane przez Sąd miejscowo właściwy dla siedziby Zamawiającego. </w:t>
      </w:r>
    </w:p>
    <w:p w:rsidR="00264099" w:rsidRPr="00102051" w:rsidRDefault="00264099" w:rsidP="00264099">
      <w:pPr>
        <w:pStyle w:val="Tekstpodstawowy"/>
        <w:numPr>
          <w:ilvl w:val="0"/>
          <w:numId w:val="14"/>
        </w:numPr>
        <w:spacing w:line="360" w:lineRule="auto"/>
        <w:ind w:left="284" w:hanging="284"/>
        <w:rPr>
          <w:sz w:val="20"/>
        </w:rPr>
      </w:pPr>
      <w:r w:rsidRPr="00102051">
        <w:rPr>
          <w:sz w:val="20"/>
        </w:rPr>
        <w:t xml:space="preserve">Umowa została sporządzona w 3 jednobrzmiących egzemplarzach: dwa egzemplarze dla Zamawiającego i jeden egzemplarz dla Wykonawcy. </w:t>
      </w:r>
    </w:p>
    <w:p w:rsidR="00264099" w:rsidRPr="00FA1A9D" w:rsidRDefault="00264099" w:rsidP="00264099">
      <w:pPr>
        <w:pStyle w:val="Tekstpodstawowy"/>
        <w:spacing w:line="360" w:lineRule="auto"/>
        <w:rPr>
          <w:sz w:val="20"/>
        </w:rPr>
      </w:pPr>
      <w:bookmarkStart w:id="0" w:name="_GoBack"/>
      <w:bookmarkEnd w:id="0"/>
    </w:p>
    <w:p w:rsidR="00264099" w:rsidRPr="00FA1A9D" w:rsidRDefault="00264099" w:rsidP="00264099">
      <w:pPr>
        <w:pStyle w:val="Tekstpodstawowy"/>
        <w:spacing w:line="360" w:lineRule="auto"/>
        <w:rPr>
          <w:sz w:val="20"/>
        </w:rPr>
      </w:pPr>
      <w:r w:rsidRPr="00FA1A9D">
        <w:rPr>
          <w:b/>
          <w:sz w:val="20"/>
        </w:rPr>
        <w:t>Zamawiający</w:t>
      </w:r>
      <w:r w:rsidRPr="00FA1A9D">
        <w:rPr>
          <w:b/>
          <w:sz w:val="20"/>
        </w:rPr>
        <w:tab/>
      </w:r>
      <w:r w:rsidRPr="00FA1A9D">
        <w:rPr>
          <w:sz w:val="20"/>
        </w:rPr>
        <w:tab/>
      </w:r>
      <w:r w:rsidRPr="00FA1A9D">
        <w:rPr>
          <w:sz w:val="20"/>
        </w:rPr>
        <w:tab/>
      </w:r>
      <w:r w:rsidRPr="00FA1A9D">
        <w:rPr>
          <w:sz w:val="20"/>
        </w:rPr>
        <w:tab/>
      </w:r>
      <w:r w:rsidRPr="00FA1A9D">
        <w:rPr>
          <w:sz w:val="20"/>
        </w:rPr>
        <w:tab/>
      </w:r>
      <w:r w:rsidRPr="00FA1A9D">
        <w:rPr>
          <w:sz w:val="20"/>
        </w:rPr>
        <w:tab/>
      </w:r>
      <w:r w:rsidRPr="00FA1A9D">
        <w:rPr>
          <w:sz w:val="20"/>
        </w:rPr>
        <w:tab/>
      </w:r>
      <w:r w:rsidRPr="00FA1A9D">
        <w:rPr>
          <w:sz w:val="20"/>
        </w:rPr>
        <w:tab/>
      </w:r>
      <w:r w:rsidRPr="00FA1A9D">
        <w:rPr>
          <w:sz w:val="20"/>
        </w:rPr>
        <w:tab/>
      </w:r>
      <w:r w:rsidRPr="00FA1A9D">
        <w:rPr>
          <w:b/>
          <w:sz w:val="20"/>
        </w:rPr>
        <w:t>Wykonawca</w:t>
      </w:r>
    </w:p>
    <w:p w:rsidR="00264099" w:rsidRPr="00FA1A9D" w:rsidRDefault="00264099" w:rsidP="00264099">
      <w:pPr>
        <w:spacing w:line="360" w:lineRule="auto"/>
        <w:jc w:val="both"/>
      </w:pPr>
    </w:p>
    <w:p w:rsidR="00B62232" w:rsidRDefault="00B62232"/>
    <w:sectPr w:rsidR="00B62232" w:rsidSect="00C73D1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3C8" w:rsidRDefault="000373C8">
      <w:r>
        <w:separator/>
      </w:r>
    </w:p>
  </w:endnote>
  <w:endnote w:type="continuationSeparator" w:id="0">
    <w:p w:rsidR="000373C8" w:rsidRDefault="0003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105188"/>
      <w:docPartObj>
        <w:docPartGallery w:val="Page Numbers (Bottom of Page)"/>
        <w:docPartUnique/>
      </w:docPartObj>
    </w:sdtPr>
    <w:sdtEndPr/>
    <w:sdtContent>
      <w:p w:rsidR="00B070C4" w:rsidRDefault="00B070C4">
        <w:pPr>
          <w:pStyle w:val="Stopka"/>
          <w:jc w:val="center"/>
        </w:pPr>
        <w:r>
          <w:fldChar w:fldCharType="begin"/>
        </w:r>
        <w:r>
          <w:instrText>PAGE   \* MERGEFORMAT</w:instrText>
        </w:r>
        <w:r>
          <w:fldChar w:fldCharType="separate"/>
        </w:r>
        <w:r w:rsidR="00355131">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3C8" w:rsidRDefault="000373C8">
      <w:r>
        <w:separator/>
      </w:r>
    </w:p>
  </w:footnote>
  <w:footnote w:type="continuationSeparator" w:id="0">
    <w:p w:rsidR="000373C8" w:rsidRDefault="00037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1D" w:rsidRDefault="00F739CA" w:rsidP="00F739CA">
    <w:pPr>
      <w:pStyle w:val="Nagwek"/>
      <w:tabs>
        <w:tab w:val="clear" w:pos="4536"/>
        <w:tab w:val="clear" w:pos="9072"/>
        <w:tab w:val="left" w:pos="6480"/>
      </w:tabs>
    </w:pPr>
    <w:r>
      <w:tab/>
    </w:r>
  </w:p>
  <w:p w:rsidR="00C73D1D" w:rsidRDefault="000373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nsid w:val="00000004"/>
    <w:multiLevelType w:val="singleLevel"/>
    <w:tmpl w:val="45DEE95C"/>
    <w:name w:val="WW8Num3"/>
    <w:lvl w:ilvl="0">
      <w:start w:val="1"/>
      <w:numFmt w:val="decimal"/>
      <w:lvlText w:val="%1."/>
      <w:lvlJc w:val="left"/>
      <w:pPr>
        <w:tabs>
          <w:tab w:val="num" w:pos="360"/>
        </w:tabs>
        <w:ind w:left="360" w:hanging="360"/>
      </w:pPr>
      <w:rPr>
        <w:sz w:val="20"/>
        <w:szCs w:val="20"/>
      </w:rPr>
    </w:lvl>
  </w:abstractNum>
  <w:abstractNum w:abstractNumId="4">
    <w:nsid w:val="139C0E7B"/>
    <w:multiLevelType w:val="hybridMultilevel"/>
    <w:tmpl w:val="24B23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245977"/>
    <w:multiLevelType w:val="hybridMultilevel"/>
    <w:tmpl w:val="DA4C4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1363D45"/>
    <w:multiLevelType w:val="hybridMultilevel"/>
    <w:tmpl w:val="AEC42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6CA58C7"/>
    <w:multiLevelType w:val="hybridMultilevel"/>
    <w:tmpl w:val="CF84A6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95B4030"/>
    <w:multiLevelType w:val="hybridMultilevel"/>
    <w:tmpl w:val="44E0C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D4C08EC"/>
    <w:multiLevelType w:val="hybridMultilevel"/>
    <w:tmpl w:val="ED241ABA"/>
    <w:lvl w:ilvl="0" w:tplc="699E3432">
      <w:start w:val="5"/>
      <w:numFmt w:val="bullet"/>
      <w:lvlText w:val=""/>
      <w:lvlJc w:val="left"/>
      <w:pPr>
        <w:ind w:left="720" w:hanging="360"/>
      </w:pPr>
      <w:rPr>
        <w:rFonts w:ascii="Symbol" w:eastAsia="Times New Roman" w:hAnsi="Symbol" w:cs="Mang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FD87724"/>
    <w:multiLevelType w:val="hybridMultilevel"/>
    <w:tmpl w:val="07B85E78"/>
    <w:lvl w:ilvl="0" w:tplc="8D2EA01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E3A5DA0"/>
    <w:multiLevelType w:val="hybridMultilevel"/>
    <w:tmpl w:val="AA180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3937E29"/>
    <w:multiLevelType w:val="hybridMultilevel"/>
    <w:tmpl w:val="231C4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7E07F38"/>
    <w:multiLevelType w:val="hybridMultilevel"/>
    <w:tmpl w:val="7D606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CB9783C"/>
    <w:multiLevelType w:val="hybridMultilevel"/>
    <w:tmpl w:val="D1683E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A1A3595"/>
    <w:multiLevelType w:val="hybridMultilevel"/>
    <w:tmpl w:val="089C9F4A"/>
    <w:lvl w:ilvl="0" w:tplc="33D850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3"/>
  </w:num>
  <w:num w:numId="6">
    <w:abstractNumId w:val="7"/>
  </w:num>
  <w:num w:numId="7">
    <w:abstractNumId w:val="5"/>
  </w:num>
  <w:num w:numId="8">
    <w:abstractNumId w:val="4"/>
  </w:num>
  <w:num w:numId="9">
    <w:abstractNumId w:val="11"/>
  </w:num>
  <w:num w:numId="10">
    <w:abstractNumId w:val="8"/>
  </w:num>
  <w:num w:numId="11">
    <w:abstractNumId w:val="12"/>
  </w:num>
  <w:num w:numId="12">
    <w:abstractNumId w:val="14"/>
  </w:num>
  <w:num w:numId="13">
    <w:abstractNumId w:val="10"/>
  </w:num>
  <w:num w:numId="14">
    <w:abstractNumId w:val="6"/>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72"/>
    <w:rsid w:val="000171AF"/>
    <w:rsid w:val="00022916"/>
    <w:rsid w:val="000373C8"/>
    <w:rsid w:val="00066E28"/>
    <w:rsid w:val="000B4876"/>
    <w:rsid w:val="001443FD"/>
    <w:rsid w:val="00162C83"/>
    <w:rsid w:val="001A7E78"/>
    <w:rsid w:val="002344EB"/>
    <w:rsid w:val="00236D48"/>
    <w:rsid w:val="00245ECC"/>
    <w:rsid w:val="00264099"/>
    <w:rsid w:val="00317C7C"/>
    <w:rsid w:val="00355131"/>
    <w:rsid w:val="00360777"/>
    <w:rsid w:val="003B31BE"/>
    <w:rsid w:val="004127F1"/>
    <w:rsid w:val="00450508"/>
    <w:rsid w:val="00463B20"/>
    <w:rsid w:val="004965A8"/>
    <w:rsid w:val="004E09D6"/>
    <w:rsid w:val="004F4D1A"/>
    <w:rsid w:val="00541BB2"/>
    <w:rsid w:val="00543C12"/>
    <w:rsid w:val="00552B30"/>
    <w:rsid w:val="005F41DA"/>
    <w:rsid w:val="00627AC4"/>
    <w:rsid w:val="00631C2A"/>
    <w:rsid w:val="006A23E3"/>
    <w:rsid w:val="00800B4D"/>
    <w:rsid w:val="008C54AB"/>
    <w:rsid w:val="008D6EC5"/>
    <w:rsid w:val="00946F72"/>
    <w:rsid w:val="00996423"/>
    <w:rsid w:val="009973DC"/>
    <w:rsid w:val="00A12B20"/>
    <w:rsid w:val="00A56AFB"/>
    <w:rsid w:val="00A64BC8"/>
    <w:rsid w:val="00B070C4"/>
    <w:rsid w:val="00B4620E"/>
    <w:rsid w:val="00B62232"/>
    <w:rsid w:val="00C24647"/>
    <w:rsid w:val="00C818DA"/>
    <w:rsid w:val="00C91D14"/>
    <w:rsid w:val="00D06406"/>
    <w:rsid w:val="00D324D8"/>
    <w:rsid w:val="00D41248"/>
    <w:rsid w:val="00DF6EFE"/>
    <w:rsid w:val="00E07D95"/>
    <w:rsid w:val="00E23AD7"/>
    <w:rsid w:val="00ED2C97"/>
    <w:rsid w:val="00EE1FD4"/>
    <w:rsid w:val="00F06A2E"/>
    <w:rsid w:val="00F11988"/>
    <w:rsid w:val="00F13F14"/>
    <w:rsid w:val="00F412D7"/>
    <w:rsid w:val="00F478FA"/>
    <w:rsid w:val="00F739CA"/>
    <w:rsid w:val="00FD1F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21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0BD44-F29F-4D78-AE33-55170044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2254</Words>
  <Characters>13524</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dc:creator>
  <cp:lastModifiedBy>Małgorzata</cp:lastModifiedBy>
  <cp:revision>9</cp:revision>
  <cp:lastPrinted>2021-10-15T12:26:00Z</cp:lastPrinted>
  <dcterms:created xsi:type="dcterms:W3CDTF">2021-10-26T12:24:00Z</dcterms:created>
  <dcterms:modified xsi:type="dcterms:W3CDTF">2021-11-18T14:10:00Z</dcterms:modified>
</cp:coreProperties>
</file>