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0B73C9">
        <w:rPr>
          <w:rFonts w:asciiTheme="minorHAnsi" w:eastAsiaTheme="minorHAnsi" w:hAnsiTheme="minorHAnsi" w:cstheme="minorHAnsi"/>
          <w:b/>
          <w:sz w:val="20"/>
        </w:rPr>
        <w:t>RI.271.1.41.2023</w:t>
      </w:r>
      <w:r w:rsidRPr="00DF4931">
        <w:rPr>
          <w:rFonts w:asciiTheme="minorHAnsi" w:eastAsiaTheme="minorHAnsi" w:hAnsiTheme="minorHAnsi" w:cstheme="minorHAnsi"/>
        </w:rPr>
        <w:t xml:space="preserve">                           </w:t>
      </w:r>
      <w:r w:rsidR="000B73C9">
        <w:rPr>
          <w:rFonts w:asciiTheme="minorHAnsi" w:eastAsiaTheme="minorHAnsi" w:hAnsiTheme="minorHAnsi" w:cstheme="minorHAnsi"/>
        </w:rPr>
        <w:t xml:space="preserve">      </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0B73C9">
        <w:rPr>
          <w:rFonts w:asciiTheme="minorHAnsi" w:hAnsiTheme="minorHAnsi" w:cstheme="minorHAnsi"/>
          <w:b/>
          <w:sz w:val="20"/>
        </w:rPr>
        <w:t>7</w:t>
      </w:r>
      <w:r w:rsidR="00DF4931" w:rsidRPr="00DF4931">
        <w:rPr>
          <w:rFonts w:asciiTheme="minorHAnsi" w:hAnsiTheme="minorHAnsi" w:cstheme="minorHAnsi"/>
          <w:b/>
          <w:sz w:val="20"/>
        </w:rPr>
        <w:t>A</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EE1FD4" w:rsidRPr="00DF4931">
        <w:rPr>
          <w:rFonts w:asciiTheme="minorHAnsi" w:hAnsiTheme="minorHAnsi" w:cstheme="minorHAnsi"/>
          <w:b/>
          <w:sz w:val="20"/>
        </w:rPr>
        <w:t xml:space="preserve"> A</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0B73C9">
        <w:rPr>
          <w:rFonts w:asciiTheme="minorHAnsi" w:eastAsiaTheme="minorHAnsi" w:hAnsiTheme="minorHAnsi" w:cstheme="minorHAnsi"/>
          <w:b/>
          <w:sz w:val="20"/>
        </w:rPr>
        <w:t>RI.272.1.41</w:t>
      </w:r>
      <w:r w:rsidR="00193376">
        <w:rPr>
          <w:rFonts w:asciiTheme="minorHAnsi" w:eastAsiaTheme="minorHAnsi" w:hAnsiTheme="minorHAnsi" w:cstheme="minorHAnsi"/>
          <w:b/>
          <w:sz w:val="20"/>
        </w:rPr>
        <w:t>-A</w:t>
      </w:r>
      <w:r w:rsidR="000B73C9">
        <w:rPr>
          <w:rFonts w:asciiTheme="minorHAnsi" w:eastAsiaTheme="minorHAnsi" w:hAnsiTheme="minorHAnsi" w:cstheme="minorHAnsi"/>
          <w:b/>
          <w:sz w:val="20"/>
        </w:rPr>
        <w:t>.2023</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w:t>
      </w:r>
      <w:r w:rsidR="000B73C9">
        <w:rPr>
          <w:rFonts w:asciiTheme="minorHAnsi" w:hAnsiTheme="minorHAnsi"/>
        </w:rPr>
        <w:t>Katarzyny Kalinowskiej lub osoby przez Skarbnika upoważnionej</w:t>
      </w:r>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w:t>
      </w:r>
      <w:r w:rsidR="00AB40FB">
        <w:rPr>
          <w:rFonts w:asciiTheme="minorHAnsi" w:eastAsiaTheme="minorHAnsi" w:hAnsiTheme="minorHAnsi" w:cstheme="minorBidi"/>
          <w:b/>
          <w:sz w:val="22"/>
          <w:szCs w:val="22"/>
          <w:lang w:eastAsia="en-US" w:bidi="ar-SA"/>
        </w:rPr>
        <w:t>azowiecki w sezonie zimowym 2023/2024</w:t>
      </w:r>
      <w:r w:rsidR="00DF4931" w:rsidRPr="00DF4931">
        <w:rPr>
          <w:rFonts w:asciiTheme="minorHAnsi" w:eastAsiaTheme="minorHAnsi" w:hAnsiTheme="minorHAnsi" w:cstheme="minorBidi"/>
          <w:b/>
          <w:sz w:val="22"/>
          <w:szCs w:val="22"/>
          <w:lang w:eastAsia="en-US" w:bidi="ar-SA"/>
        </w:rPr>
        <w:t xml:space="preserve"> w podziale na części</w:t>
      </w:r>
      <w:r w:rsidR="00DF4931">
        <w:rPr>
          <w:rFonts w:asciiTheme="minorHAnsi" w:eastAsiaTheme="minorHAnsi" w:hAnsiTheme="minorHAnsi" w:cstheme="minorBidi"/>
          <w:b/>
          <w:sz w:val="22"/>
          <w:szCs w:val="22"/>
          <w:lang w:eastAsia="en-US" w:bidi="ar-SA"/>
        </w:rPr>
        <w:t xml:space="preserve"> - </w:t>
      </w:r>
      <w:r w:rsidR="00DF4931" w:rsidRPr="00DF4931">
        <w:rPr>
          <w:rFonts w:asciiTheme="minorHAnsi" w:eastAsiaTheme="minorHAnsi" w:hAnsiTheme="minorHAnsi" w:cstheme="minorBidi"/>
          <w:b/>
          <w:sz w:val="22"/>
          <w:szCs w:val="22"/>
          <w:lang w:eastAsia="en-US" w:bidi="ar-SA"/>
        </w:rPr>
        <w:t>część A: dla północnego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(tj.: Dz.U. z 2022 r. poz. 1710</w:t>
      </w:r>
      <w:r w:rsidR="00093B5F">
        <w:rPr>
          <w:rFonts w:asciiTheme="minorHAnsi" w:hAnsiTheme="minorHAnsi"/>
        </w:rPr>
        <w:t xml:space="preserve"> ze zm.</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północnej Gminy Mińsk Mazowiecki w se</w:t>
      </w:r>
      <w:r w:rsidR="00093B5F">
        <w:rPr>
          <w:rFonts w:asciiTheme="minorHAnsi" w:hAnsiTheme="minorHAnsi" w:cstheme="minorHAnsi"/>
        </w:rPr>
        <w:t>zonie zimowym 2023</w:t>
      </w:r>
      <w:r w:rsidR="00DF4931">
        <w:rPr>
          <w:rFonts w:asciiTheme="minorHAnsi" w:hAnsiTheme="minorHAnsi" w:cstheme="minorHAnsi"/>
        </w:rPr>
        <w:t>/202</w:t>
      </w:r>
      <w:r w:rsidR="00093B5F">
        <w:rPr>
          <w:rFonts w:asciiTheme="minorHAnsi" w:hAnsiTheme="minorHAnsi" w:cstheme="minorHAnsi"/>
        </w:rPr>
        <w:t>4</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Przedmiot niniejsze</w:t>
      </w:r>
      <w:r w:rsidR="00B070C4" w:rsidRPr="00DF4931">
        <w:rPr>
          <w:rFonts w:asciiTheme="minorHAnsi" w:hAnsiTheme="minorHAnsi" w:cstheme="minorHAnsi"/>
        </w:rPr>
        <w:t>j</w:t>
      </w:r>
      <w:r w:rsidRPr="00DF4931">
        <w:rPr>
          <w:rFonts w:asciiTheme="minorHAnsi" w:hAnsiTheme="minorHAnsi" w:cstheme="minorHAnsi"/>
        </w:rPr>
        <w:t xml:space="preserve"> Umowy obejmuje obszar Gminy Mińsk Mazowiecki usytuowany po stronie północno –zachodniej granicy obrębów geodezyjnych miejscowości Karolina, Stara Niedziałka i Niedziałka Druga z wyłączeniem obszaru </w:t>
      </w:r>
      <w:r w:rsidR="00ED2C97" w:rsidRPr="00DF4931">
        <w:rPr>
          <w:rFonts w:asciiTheme="minorHAnsi" w:hAnsiTheme="minorHAnsi" w:cstheme="minorHAnsi"/>
        </w:rPr>
        <w:t>Gminy zaznaczonym</w:t>
      </w:r>
      <w:r w:rsidRPr="00DF4931">
        <w:rPr>
          <w:rFonts w:asciiTheme="minorHAnsi" w:hAnsiTheme="minorHAnsi" w:cstheme="minorHAnsi"/>
        </w:rPr>
        <w:t xml:space="preserve"> żółty</w:t>
      </w:r>
      <w:r w:rsidR="00193376">
        <w:rPr>
          <w:rFonts w:asciiTheme="minorHAnsi" w:hAnsiTheme="minorHAnsi" w:cstheme="minorHAnsi"/>
        </w:rPr>
        <w:t>m obrysem na mapie stanowiącej Zał</w:t>
      </w:r>
      <w:r w:rsidR="00093B5F">
        <w:rPr>
          <w:rFonts w:asciiTheme="minorHAnsi" w:hAnsiTheme="minorHAnsi" w:cstheme="minorHAnsi"/>
        </w:rPr>
        <w:t>ącznik n</w:t>
      </w:r>
      <w:r w:rsidRPr="00DF4931">
        <w:rPr>
          <w:rFonts w:asciiTheme="minorHAnsi" w:hAnsiTheme="minorHAnsi" w:cstheme="minorHAnsi"/>
        </w:rPr>
        <w:t xml:space="preserve">r </w:t>
      </w:r>
      <w:r w:rsidR="00B070C4" w:rsidRPr="00DF4931">
        <w:rPr>
          <w:rFonts w:asciiTheme="minorHAnsi" w:hAnsiTheme="minorHAnsi" w:cstheme="minorHAnsi"/>
        </w:rPr>
        <w:t>1</w:t>
      </w:r>
      <w:r w:rsidRPr="00DF4931">
        <w:rPr>
          <w:rFonts w:asciiTheme="minorHAnsi" w:hAnsiTheme="minorHAnsi" w:cstheme="minorHAnsi"/>
        </w:rPr>
        <w:t xml:space="preserve">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093B5F">
        <w:rPr>
          <w:rFonts w:asciiTheme="minorHAnsi" w:hAnsiTheme="minorHAnsi" w:cstheme="minorHAnsi"/>
        </w:rPr>
        <w:t>3</w:t>
      </w:r>
      <w:r w:rsidR="00193376" w:rsidRPr="00193376">
        <w:rPr>
          <w:rFonts w:asciiTheme="minorHAnsi" w:hAnsiTheme="minorHAnsi" w:cstheme="minorHAnsi"/>
        </w:rPr>
        <w:t xml:space="preserve"> r. do 28 lutego 202</w:t>
      </w:r>
      <w:r w:rsidR="00093B5F">
        <w:rPr>
          <w:rFonts w:asciiTheme="minorHAnsi" w:hAnsiTheme="minorHAnsi" w:cstheme="minorHAnsi"/>
        </w:rPr>
        <w:t>4</w:t>
      </w:r>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 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4394"/>
        <w:gridCol w:w="3368"/>
      </w:tblGrid>
      <w:tr w:rsidR="00093B5F" w:rsidRPr="00093B5F" w:rsidTr="00D65D76">
        <w:trPr>
          <w:trHeight w:val="141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L.p.</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Standard</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Opis stanu utrzymania w danym standardzie</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Dopuszczalne odstępstwa od standardu z określeniem czasu w jakim skutki danego zjawiska atmosferycznego powinny być zlikwidowane od stwierdzenia przez uprawnionego przedstawiciela Zamawiającego wystąpienia zjawiska</w:t>
            </w:r>
          </w:p>
        </w:tc>
      </w:tr>
      <w:tr w:rsidR="00093B5F" w:rsidRPr="00093B5F" w:rsidTr="00D65D76">
        <w:trPr>
          <w:trHeight w:val="17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1</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odśnieżona i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Drogi należy objąć zimowym utrzymaniem  do godz. 7.00 </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szron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szadź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pośniegowa lub lodowica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2</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w:t>
            </w:r>
          </w:p>
        </w:tc>
        <w:tc>
          <w:tcPr>
            <w:tcW w:w="4394" w:type="dxa"/>
            <w:shd w:val="clear" w:color="auto" w:fill="auto"/>
          </w:tcPr>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 xml:space="preserve">Jezdnia odśnieżona i posypana na szerokości umożliwiającej przejezdność - dopuszcza się w wyjątkowo trudnych warunkach atmosferycznych odcinkową przejezdność jednostronną trwającą nie dłużej niż 12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Drogi należy objąć zimowym utrzymaniem  do godz. 10.30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gołoledzi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szronu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szadzi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lodowicy –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śliskości pośniegowej –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3</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zaśnieżona – prowadzone odśnieżanie w zależności od potrzeb.</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 się w wyjątkowo trudnych warunkach atmosferycznych odcinkową przejezdność jednostronną  (odśnieżony co najmniej jeden pas ruchu z wykonaniem mijanek).</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Drogi należy objąć zimowym utrzymaniem  do godz. 12.30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śliskość pośniegowa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D25910">
        <w:rPr>
          <w:rFonts w:asciiTheme="minorHAnsi" w:hAnsiTheme="minorHAnsi" w:cstheme="minorHAnsi"/>
        </w:rPr>
        <w:t>n</w:t>
      </w:r>
      <w:r w:rsidR="00C24647" w:rsidRPr="00DF4931">
        <w:rPr>
          <w:rFonts w:asciiTheme="minorHAnsi" w:hAnsiTheme="minorHAnsi" w:cstheme="minorHAnsi"/>
        </w:rPr>
        <w:t>r A</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193376" w:rsidRPr="00093B5F" w:rsidRDefault="00264099" w:rsidP="00093B5F">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oświadcza, że przedmiot Umowy zrealizuje siłami własnymi/ powierzy podwykonawcom 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w:t>
      </w:r>
      <w:r w:rsidRPr="00DF4931">
        <w:rPr>
          <w:rFonts w:asciiTheme="minorHAnsi" w:hAnsiTheme="minorHAnsi" w:cstheme="minorHAnsi"/>
        </w:rPr>
        <w:lastRenderedPageBreak/>
        <w:t xml:space="preserve">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2.000 zł (dwóch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264099" w:rsidRPr="00DF4931">
        <w:rPr>
          <w:rFonts w:asciiTheme="minorHAnsi" w:hAnsiTheme="minorHAnsi" w:cstheme="minorHAnsi"/>
          <w:sz w:val="20"/>
        </w:rPr>
        <w:t xml:space="preserve">anie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stanowić będzie iloczyn wynikającej z oferty Wykonawcy obmiarowej ceny jednostkowej brutto odśnieżania, odśnieżania z posypywaniem lub posypywania 1 km odpowiednio: drogi nieutwardzonej w III standardzie</w:t>
      </w:r>
      <w:r w:rsidR="00B070C4" w:rsidRPr="00DF4931">
        <w:rPr>
          <w:rFonts w:asciiTheme="minorHAnsi" w:hAnsiTheme="minorHAnsi" w:cstheme="minorHAnsi"/>
          <w:sz w:val="20"/>
        </w:rPr>
        <w:t xml:space="preserve"> utrzymania</w:t>
      </w:r>
      <w:r w:rsidR="00264099" w:rsidRPr="00DF4931">
        <w:rPr>
          <w:rFonts w:asciiTheme="minorHAnsi" w:hAnsiTheme="minorHAnsi" w:cstheme="minorHAnsi"/>
          <w:sz w:val="20"/>
        </w:rPr>
        <w:t>, drogi utwardzonej w II standardzie utrzymania, drogi utwardzonej w I standardzie utrzymania i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 xml:space="preserve">wykonywania Umowy 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Zgodnie z ofertą Wykonawcy obmiarowe ceny jednostkowe </w:t>
      </w:r>
      <w:r w:rsidR="00E66496">
        <w:rPr>
          <w:rFonts w:asciiTheme="minorHAnsi" w:hAnsiTheme="minorHAnsi" w:cstheme="minorHAnsi"/>
          <w:sz w:val="20"/>
        </w:rPr>
        <w:t>brutto</w:t>
      </w:r>
      <w:r w:rsidRPr="00DF4931">
        <w:rPr>
          <w:rFonts w:asciiTheme="minorHAnsi" w:hAnsiTheme="minorHAnsi" w:cstheme="minorHAnsi"/>
          <w:sz w:val="20"/>
        </w:rPr>
        <w:t xml:space="preserve">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2867"/>
        <w:gridCol w:w="4110"/>
      </w:tblGrid>
      <w:tr w:rsidR="00093B5F" w:rsidRPr="00DF4931" w:rsidTr="00E66496">
        <w:trPr>
          <w:trHeight w:val="123"/>
        </w:trPr>
        <w:tc>
          <w:tcPr>
            <w:tcW w:w="1919" w:type="dxa"/>
            <w:gridSpan w:val="2"/>
            <w:vMerge w:val="restart"/>
          </w:tcPr>
          <w:p w:rsidR="00093B5F" w:rsidRPr="00DF4931" w:rsidRDefault="00093B5F" w:rsidP="00525BFE">
            <w:pPr>
              <w:jc w:val="center"/>
              <w:rPr>
                <w:rFonts w:asciiTheme="minorHAnsi" w:hAnsiTheme="minorHAnsi" w:cstheme="minorHAnsi"/>
              </w:rPr>
            </w:pPr>
          </w:p>
          <w:p w:rsidR="00093B5F" w:rsidRPr="00DF4931" w:rsidRDefault="00093B5F" w:rsidP="00525BFE">
            <w:pPr>
              <w:jc w:val="center"/>
              <w:rPr>
                <w:rFonts w:asciiTheme="minorHAnsi" w:hAnsiTheme="minorHAnsi" w:cstheme="minorHAnsi"/>
              </w:rPr>
            </w:pPr>
          </w:p>
        </w:tc>
        <w:tc>
          <w:tcPr>
            <w:tcW w:w="6977" w:type="dxa"/>
            <w:gridSpan w:val="2"/>
            <w:shd w:val="clear" w:color="auto" w:fill="auto"/>
          </w:tcPr>
          <w:p w:rsidR="00093B5F" w:rsidRPr="00DF4931" w:rsidRDefault="00E66496" w:rsidP="00525BFE">
            <w:pPr>
              <w:jc w:val="center"/>
              <w:rPr>
                <w:rFonts w:asciiTheme="minorHAnsi" w:hAnsiTheme="minorHAnsi" w:cstheme="minorHAnsi"/>
              </w:rPr>
            </w:pPr>
            <w:r>
              <w:rPr>
                <w:rFonts w:asciiTheme="minorHAnsi" w:hAnsiTheme="minorHAnsi" w:cstheme="minorHAnsi"/>
              </w:rPr>
              <w:t xml:space="preserve">Cena jednostkowa </w:t>
            </w:r>
            <w:r w:rsidR="00093B5F" w:rsidRPr="00DF4931">
              <w:rPr>
                <w:rFonts w:asciiTheme="minorHAnsi" w:hAnsiTheme="minorHAnsi" w:cstheme="minorHAnsi"/>
              </w:rPr>
              <w:t>brutto [zł/1 km]</w:t>
            </w:r>
          </w:p>
        </w:tc>
      </w:tr>
      <w:tr w:rsidR="00093B5F" w:rsidRPr="00DF4931" w:rsidTr="00E66496">
        <w:trPr>
          <w:trHeight w:val="123"/>
        </w:trPr>
        <w:tc>
          <w:tcPr>
            <w:tcW w:w="1919" w:type="dxa"/>
            <w:gridSpan w:val="2"/>
            <w:vMerge/>
          </w:tcPr>
          <w:p w:rsidR="00093B5F" w:rsidRPr="00DF4931" w:rsidRDefault="00093B5F" w:rsidP="00525BFE">
            <w:pPr>
              <w:jc w:val="center"/>
              <w:rPr>
                <w:rFonts w:asciiTheme="minorHAnsi" w:hAnsiTheme="minorHAnsi" w:cstheme="minorHAnsi"/>
              </w:rPr>
            </w:pPr>
          </w:p>
        </w:tc>
        <w:tc>
          <w:tcPr>
            <w:tcW w:w="2867" w:type="dxa"/>
            <w:shd w:val="clear" w:color="auto" w:fill="auto"/>
          </w:tcPr>
          <w:p w:rsidR="00093B5F" w:rsidRPr="00DF4931" w:rsidRDefault="00093B5F" w:rsidP="00525BFE">
            <w:pPr>
              <w:jc w:val="center"/>
              <w:rPr>
                <w:rFonts w:asciiTheme="minorHAnsi" w:hAnsiTheme="minorHAnsi" w:cstheme="minorHAnsi"/>
              </w:rPr>
            </w:pPr>
            <w:r w:rsidRPr="00DF4931">
              <w:rPr>
                <w:rFonts w:asciiTheme="minorHAnsi" w:hAnsiTheme="minorHAnsi" w:cstheme="minorHAnsi"/>
              </w:rPr>
              <w:t>odśnieżanie</w:t>
            </w:r>
          </w:p>
        </w:tc>
        <w:tc>
          <w:tcPr>
            <w:tcW w:w="4110" w:type="dxa"/>
            <w:shd w:val="clear" w:color="auto" w:fill="auto"/>
          </w:tcPr>
          <w:p w:rsidR="00093B5F" w:rsidRPr="00DF4931" w:rsidRDefault="00E66496" w:rsidP="00E66496">
            <w:pPr>
              <w:jc w:val="center"/>
              <w:rPr>
                <w:rFonts w:asciiTheme="minorHAnsi" w:hAnsiTheme="minorHAnsi" w:cstheme="minorHAnsi"/>
              </w:rPr>
            </w:pPr>
            <w:r>
              <w:rPr>
                <w:rFonts w:asciiTheme="minorHAnsi" w:hAnsiTheme="minorHAnsi" w:cstheme="minorHAnsi"/>
              </w:rPr>
              <w:t>odśnieżanie z posypywaniem/</w:t>
            </w:r>
            <w:proofErr w:type="spellStart"/>
            <w:r w:rsidR="00093B5F" w:rsidRPr="00DF4931">
              <w:rPr>
                <w:rFonts w:asciiTheme="minorHAnsi" w:hAnsiTheme="minorHAnsi" w:cstheme="minorHAnsi"/>
              </w:rPr>
              <w:t>uszorstnieniem</w:t>
            </w:r>
            <w:proofErr w:type="spellEnd"/>
          </w:p>
        </w:tc>
      </w:tr>
      <w:tr w:rsidR="00093B5F" w:rsidRPr="00DF4931" w:rsidTr="00E66496">
        <w:tc>
          <w:tcPr>
            <w:tcW w:w="248" w:type="dxa"/>
          </w:tcPr>
          <w:p w:rsidR="00093B5F" w:rsidRPr="00DF4931" w:rsidRDefault="00093B5F" w:rsidP="00525BFE">
            <w:pPr>
              <w:jc w:val="both"/>
              <w:rPr>
                <w:rFonts w:asciiTheme="minorHAnsi" w:hAnsiTheme="minorHAnsi" w:cstheme="minorHAnsi"/>
              </w:rPr>
            </w:pPr>
            <w:r w:rsidRPr="00DF4931">
              <w:rPr>
                <w:rFonts w:asciiTheme="minorHAnsi" w:hAnsiTheme="minorHAnsi" w:cstheme="minorHAnsi"/>
              </w:rPr>
              <w:t>1</w:t>
            </w:r>
          </w:p>
        </w:tc>
        <w:tc>
          <w:tcPr>
            <w:tcW w:w="1671" w:type="dxa"/>
            <w:shd w:val="clear" w:color="auto" w:fill="auto"/>
          </w:tcPr>
          <w:p w:rsidR="00093B5F" w:rsidRPr="00DF4931" w:rsidRDefault="00093B5F" w:rsidP="00525BFE">
            <w:pPr>
              <w:jc w:val="both"/>
              <w:rPr>
                <w:rFonts w:asciiTheme="minorHAnsi" w:hAnsiTheme="minorHAnsi" w:cstheme="minorHAnsi"/>
              </w:rPr>
            </w:pPr>
            <w:r w:rsidRPr="00DF4931">
              <w:rPr>
                <w:rFonts w:asciiTheme="minorHAnsi" w:hAnsiTheme="minorHAnsi" w:cstheme="minorHAnsi"/>
              </w:rPr>
              <w:t>droga utwardzona w I standardzie</w:t>
            </w:r>
          </w:p>
        </w:tc>
        <w:tc>
          <w:tcPr>
            <w:tcW w:w="2867" w:type="dxa"/>
            <w:shd w:val="clear" w:color="auto" w:fill="auto"/>
          </w:tcPr>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tc>
        <w:tc>
          <w:tcPr>
            <w:tcW w:w="4110" w:type="dxa"/>
            <w:shd w:val="clear" w:color="auto" w:fill="auto"/>
          </w:tcPr>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tc>
      </w:tr>
      <w:tr w:rsidR="00093B5F" w:rsidRPr="00DF4931" w:rsidTr="00E66496">
        <w:tc>
          <w:tcPr>
            <w:tcW w:w="248" w:type="dxa"/>
          </w:tcPr>
          <w:p w:rsidR="00093B5F" w:rsidRPr="00DF4931" w:rsidRDefault="00093B5F" w:rsidP="00525BFE">
            <w:pPr>
              <w:jc w:val="both"/>
              <w:rPr>
                <w:rFonts w:asciiTheme="minorHAnsi" w:hAnsiTheme="minorHAnsi" w:cstheme="minorHAnsi"/>
              </w:rPr>
            </w:pPr>
            <w:r w:rsidRPr="00DF4931">
              <w:rPr>
                <w:rFonts w:asciiTheme="minorHAnsi" w:hAnsiTheme="minorHAnsi" w:cstheme="minorHAnsi"/>
              </w:rPr>
              <w:t>2</w:t>
            </w:r>
          </w:p>
        </w:tc>
        <w:tc>
          <w:tcPr>
            <w:tcW w:w="1671" w:type="dxa"/>
            <w:shd w:val="clear" w:color="auto" w:fill="auto"/>
          </w:tcPr>
          <w:p w:rsidR="00093B5F" w:rsidRPr="00DF4931" w:rsidRDefault="00093B5F" w:rsidP="00525BFE">
            <w:pPr>
              <w:jc w:val="both"/>
              <w:rPr>
                <w:rFonts w:asciiTheme="minorHAnsi" w:hAnsiTheme="minorHAnsi" w:cstheme="minorHAnsi"/>
              </w:rPr>
            </w:pPr>
            <w:r w:rsidRPr="00DF4931">
              <w:rPr>
                <w:rFonts w:asciiTheme="minorHAnsi" w:hAnsiTheme="minorHAnsi" w:cstheme="minorHAnsi"/>
              </w:rPr>
              <w:t xml:space="preserve">droga utwardzona w II </w:t>
            </w:r>
            <w:r w:rsidRPr="00DF4931">
              <w:rPr>
                <w:rFonts w:asciiTheme="minorHAnsi" w:hAnsiTheme="minorHAnsi" w:cstheme="minorHAnsi"/>
              </w:rPr>
              <w:lastRenderedPageBreak/>
              <w:t>standardzie</w:t>
            </w:r>
          </w:p>
        </w:tc>
        <w:tc>
          <w:tcPr>
            <w:tcW w:w="2867" w:type="dxa"/>
            <w:shd w:val="clear" w:color="auto" w:fill="auto"/>
          </w:tcPr>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tc>
        <w:tc>
          <w:tcPr>
            <w:tcW w:w="4110" w:type="dxa"/>
            <w:shd w:val="clear" w:color="auto" w:fill="auto"/>
          </w:tcPr>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tc>
      </w:tr>
      <w:tr w:rsidR="00093B5F" w:rsidRPr="00DF4931" w:rsidTr="00E66496">
        <w:tc>
          <w:tcPr>
            <w:tcW w:w="248" w:type="dxa"/>
          </w:tcPr>
          <w:p w:rsidR="00093B5F" w:rsidRPr="00DF4931" w:rsidRDefault="00093B5F" w:rsidP="00525BFE">
            <w:pPr>
              <w:jc w:val="both"/>
              <w:rPr>
                <w:rFonts w:asciiTheme="minorHAnsi" w:hAnsiTheme="minorHAnsi" w:cstheme="minorHAnsi"/>
              </w:rPr>
            </w:pPr>
            <w:r w:rsidRPr="00DF4931">
              <w:rPr>
                <w:rFonts w:asciiTheme="minorHAnsi" w:hAnsiTheme="minorHAnsi" w:cstheme="minorHAnsi"/>
              </w:rPr>
              <w:lastRenderedPageBreak/>
              <w:t>3</w:t>
            </w:r>
          </w:p>
        </w:tc>
        <w:tc>
          <w:tcPr>
            <w:tcW w:w="1671" w:type="dxa"/>
            <w:shd w:val="clear" w:color="auto" w:fill="auto"/>
          </w:tcPr>
          <w:p w:rsidR="00093B5F" w:rsidRPr="00DF4931" w:rsidRDefault="00093B5F" w:rsidP="00525BFE">
            <w:pPr>
              <w:jc w:val="both"/>
              <w:rPr>
                <w:rFonts w:asciiTheme="minorHAnsi" w:hAnsiTheme="minorHAnsi" w:cstheme="minorHAnsi"/>
              </w:rPr>
            </w:pPr>
            <w:r w:rsidRPr="00DF4931">
              <w:rPr>
                <w:rFonts w:asciiTheme="minorHAnsi" w:hAnsiTheme="minorHAnsi" w:cstheme="minorHAnsi"/>
              </w:rPr>
              <w:t>droga nieutwardzona w III standardzie</w:t>
            </w:r>
          </w:p>
        </w:tc>
        <w:tc>
          <w:tcPr>
            <w:tcW w:w="2867" w:type="dxa"/>
            <w:shd w:val="clear" w:color="auto" w:fill="auto"/>
          </w:tcPr>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tc>
        <w:tc>
          <w:tcPr>
            <w:tcW w:w="4110" w:type="dxa"/>
            <w:shd w:val="clear" w:color="auto" w:fill="auto"/>
          </w:tcPr>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p w:rsidR="00093B5F" w:rsidRPr="00DF4931" w:rsidRDefault="00093B5F"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xml:space="preserve">- Odbiorca: Urząd Gminy Mińsk Mazowiecki, 05-300 Mińsk Mazowiecki, ul. J. Chełmońskiego 14.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9. Podstawą wystawienia faktury będą protokoły odbioru usługi wystawione przez Wykonawcę w okresach miesięcznych, potwierdzone przez uprawnionego przedstawiciela Zamawiającego.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10. Płatność dokonywana będzie na wskazany przez Wykonawcę rachunek bankowy w terminie 14 dni od daty otrzymania przez Zamawiającego prawidłowo wystawionej faktury. </w:t>
      </w:r>
    </w:p>
    <w:p w:rsidR="00264099" w:rsidRPr="00DF4931" w:rsidRDefault="00264099" w:rsidP="00264099">
      <w:pPr>
        <w:suppressAutoHyphens w:val="0"/>
        <w:spacing w:line="360" w:lineRule="auto"/>
        <w:jc w:val="both"/>
        <w:rPr>
          <w:rFonts w:asciiTheme="minorHAnsi" w:hAnsiTheme="minorHAnsi" w:cstheme="minorHAnsi"/>
          <w:szCs w:val="24"/>
        </w:rPr>
      </w:pPr>
      <w:r w:rsidRPr="00DF4931">
        <w:rPr>
          <w:rFonts w:asciiTheme="minorHAnsi" w:hAnsiTheme="minorHAnsi" w:cstheme="minorHAnsi"/>
          <w:szCs w:val="24"/>
        </w:rPr>
        <w:t>11. Terminem płatności jest data obciążenia rachunku Zamawiającego.</w:t>
      </w:r>
    </w:p>
    <w:p w:rsidR="00800B4D" w:rsidRPr="00DF4931" w:rsidRDefault="00264099" w:rsidP="00C51663">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12. W przypadku opóźnienia w </w:t>
      </w:r>
      <w:r w:rsidR="00F739CA" w:rsidRPr="00DF4931">
        <w:rPr>
          <w:rFonts w:asciiTheme="minorHAnsi" w:hAnsiTheme="minorHAnsi" w:cstheme="minorHAnsi"/>
          <w:szCs w:val="24"/>
        </w:rPr>
        <w:t xml:space="preserve"> </w:t>
      </w:r>
      <w:r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lastRenderedPageBreak/>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w:t>
      </w:r>
      <w:r w:rsidRPr="00DF4931">
        <w:rPr>
          <w:rFonts w:asciiTheme="minorHAnsi" w:hAnsiTheme="minorHAnsi" w:cstheme="minorHAnsi"/>
        </w:rPr>
        <w:lastRenderedPageBreak/>
        <w:t xml:space="preserve">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Default="00444E67" w:rsidP="00D25910">
      <w:pPr>
        <w:pStyle w:val="Tekstpodstawowy"/>
        <w:spacing w:line="360" w:lineRule="auto"/>
        <w:rPr>
          <w:rFonts w:asciiTheme="minorHAnsi" w:hAnsiTheme="minorHAnsi" w:cstheme="minorHAnsi"/>
          <w:sz w:val="20"/>
        </w:rPr>
      </w:pPr>
      <w:r w:rsidRPr="00CB7C55">
        <w:rPr>
          <w:rFonts w:asciiTheme="minorHAnsi" w:hAnsiTheme="minorHAnsi" w:cstheme="minorHAnsi"/>
          <w:sz w:val="20"/>
        </w:rPr>
        <w:t>4.</w:t>
      </w:r>
      <w:r w:rsidR="00525BFE" w:rsidRPr="00CB7C55">
        <w:rPr>
          <w:rFonts w:asciiTheme="minorHAnsi" w:hAnsiTheme="minorHAnsi" w:cstheme="minorHAnsi"/>
          <w:sz w:val="20"/>
        </w:rPr>
        <w:t xml:space="preserve"> Zmiana Umowy wymaga formy pisemnej, pod rygorem nieważności. </w:t>
      </w:r>
    </w:p>
    <w:p w:rsidR="00CB7C55" w:rsidRPr="00CB7C55" w:rsidRDefault="00CB7C55" w:rsidP="00CB7C55">
      <w:pPr>
        <w:spacing w:line="360" w:lineRule="auto"/>
        <w:jc w:val="center"/>
        <w:rPr>
          <w:rFonts w:asciiTheme="minorHAnsi" w:hAnsiTheme="minorHAnsi" w:cstheme="minorHAnsi"/>
          <w:b/>
        </w:rPr>
      </w:pPr>
      <w:r>
        <w:rPr>
          <w:rFonts w:asciiTheme="minorHAnsi" w:hAnsiTheme="minorHAnsi" w:cstheme="minorHAnsi"/>
          <w:b/>
        </w:rPr>
        <w:t>§ 13</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Pr="00CB7C55">
        <w:rPr>
          <w:rFonts w:asciiTheme="minorHAnsi" w:hAnsiTheme="minorHAnsi" w:cstheme="minorHAnsi"/>
        </w:rPr>
        <w:t xml:space="preserve"> </w:t>
      </w:r>
      <w:r w:rsidRPr="00CB7C55">
        <w:rPr>
          <w:rFonts w:asciiTheme="minorHAnsi" w:hAnsiTheme="minorHAnsi" w:cstheme="minorHAnsi"/>
          <w:lang w:eastAsia="pl-PL"/>
        </w:rPr>
        <w:t xml:space="preserve">w wysokości 5% całkowitej ceny podanej w ofercie, tj. w kwocie …………… zł (słownie: ………………………….. złotych),  w formie: ………………….. . </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CB7C55" w:rsidRPr="00E66496" w:rsidRDefault="00CB7C55" w:rsidP="00E66496">
      <w:pPr>
        <w:pStyle w:val="Akapitzlist"/>
        <w:numPr>
          <w:ilvl w:val="0"/>
          <w:numId w:val="20"/>
        </w:numPr>
        <w:spacing w:after="0" w:line="360" w:lineRule="auto"/>
        <w:ind w:left="357"/>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C51663" w:rsidRPr="00DF4931" w:rsidRDefault="00CB7C55" w:rsidP="00525BFE">
      <w:pPr>
        <w:spacing w:line="360" w:lineRule="auto"/>
        <w:jc w:val="center"/>
        <w:rPr>
          <w:rFonts w:asciiTheme="minorHAnsi" w:hAnsiTheme="minorHAnsi" w:cstheme="minorHAnsi"/>
          <w:b/>
        </w:rPr>
      </w:pPr>
      <w:r>
        <w:rPr>
          <w:rFonts w:asciiTheme="minorHAnsi" w:hAnsiTheme="minorHAnsi" w:cstheme="minorHAnsi"/>
          <w:b/>
        </w:rPr>
        <w:t>§ 14</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444E67"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lastRenderedPageBreak/>
        <w:t xml:space="preserve">W sprawach nieuregulowanych niniejszą Umową stosuje się przepisy ustawy Prawo zamówień publicznych oraz Kodeksu cywilnego.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bCs/>
        </w:rPr>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bookmarkStart w:id="0" w:name="_GoBack"/>
      <w:bookmarkEnd w:id="0"/>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9B9" w:rsidRDefault="008809B9">
      <w:r>
        <w:separator/>
      </w:r>
    </w:p>
  </w:endnote>
  <w:endnote w:type="continuationSeparator" w:id="0">
    <w:p w:rsidR="008809B9" w:rsidRDefault="0088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E66496">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9B9" w:rsidRDefault="008809B9">
      <w:r>
        <w:separator/>
      </w:r>
    </w:p>
  </w:footnote>
  <w:footnote w:type="continuationSeparator" w:id="0">
    <w:p w:rsidR="008809B9" w:rsidRDefault="0088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8809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66E28"/>
    <w:rsid w:val="00093B5F"/>
    <w:rsid w:val="000B4876"/>
    <w:rsid w:val="000B706F"/>
    <w:rsid w:val="000B73C9"/>
    <w:rsid w:val="001443FD"/>
    <w:rsid w:val="00193376"/>
    <w:rsid w:val="001A7E78"/>
    <w:rsid w:val="001C5804"/>
    <w:rsid w:val="001F7E15"/>
    <w:rsid w:val="002344EB"/>
    <w:rsid w:val="00236D48"/>
    <w:rsid w:val="00240811"/>
    <w:rsid w:val="00245ECC"/>
    <w:rsid w:val="00264099"/>
    <w:rsid w:val="00317C7C"/>
    <w:rsid w:val="00360777"/>
    <w:rsid w:val="003E3884"/>
    <w:rsid w:val="004127F1"/>
    <w:rsid w:val="00444759"/>
    <w:rsid w:val="00444E67"/>
    <w:rsid w:val="00463B20"/>
    <w:rsid w:val="004E09D6"/>
    <w:rsid w:val="004F4D1A"/>
    <w:rsid w:val="00525BFE"/>
    <w:rsid w:val="00541BB2"/>
    <w:rsid w:val="00542176"/>
    <w:rsid w:val="00543C12"/>
    <w:rsid w:val="00552B30"/>
    <w:rsid w:val="00571FB1"/>
    <w:rsid w:val="00592E5F"/>
    <w:rsid w:val="005B0BE5"/>
    <w:rsid w:val="00627AC4"/>
    <w:rsid w:val="00633950"/>
    <w:rsid w:val="006A23E3"/>
    <w:rsid w:val="006A4AD4"/>
    <w:rsid w:val="00712E04"/>
    <w:rsid w:val="00730C42"/>
    <w:rsid w:val="00745069"/>
    <w:rsid w:val="007B505B"/>
    <w:rsid w:val="00800B4D"/>
    <w:rsid w:val="00834DEA"/>
    <w:rsid w:val="008405F1"/>
    <w:rsid w:val="008678F6"/>
    <w:rsid w:val="008809B9"/>
    <w:rsid w:val="008C54AB"/>
    <w:rsid w:val="00946F72"/>
    <w:rsid w:val="00993A48"/>
    <w:rsid w:val="00996423"/>
    <w:rsid w:val="009973DC"/>
    <w:rsid w:val="00A56AFB"/>
    <w:rsid w:val="00A64BC8"/>
    <w:rsid w:val="00AB0E9D"/>
    <w:rsid w:val="00AB2338"/>
    <w:rsid w:val="00AB40FB"/>
    <w:rsid w:val="00AC7E20"/>
    <w:rsid w:val="00AD66C0"/>
    <w:rsid w:val="00B0181A"/>
    <w:rsid w:val="00B070C4"/>
    <w:rsid w:val="00B4620E"/>
    <w:rsid w:val="00B62232"/>
    <w:rsid w:val="00B80E21"/>
    <w:rsid w:val="00B86165"/>
    <w:rsid w:val="00C24647"/>
    <w:rsid w:val="00C51663"/>
    <w:rsid w:val="00C818DA"/>
    <w:rsid w:val="00CB7C55"/>
    <w:rsid w:val="00CC0B1A"/>
    <w:rsid w:val="00CC6370"/>
    <w:rsid w:val="00D06406"/>
    <w:rsid w:val="00D25910"/>
    <w:rsid w:val="00DD141D"/>
    <w:rsid w:val="00DF4931"/>
    <w:rsid w:val="00DF6EFE"/>
    <w:rsid w:val="00E07D95"/>
    <w:rsid w:val="00E23AD7"/>
    <w:rsid w:val="00E341B4"/>
    <w:rsid w:val="00E66496"/>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247A-576E-4EE8-8DCA-5FC2124A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3074</Words>
  <Characters>18445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20</cp:revision>
  <cp:lastPrinted>2021-11-15T11:47:00Z</cp:lastPrinted>
  <dcterms:created xsi:type="dcterms:W3CDTF">2021-11-15T09:47:00Z</dcterms:created>
  <dcterms:modified xsi:type="dcterms:W3CDTF">2023-10-27T07:25:00Z</dcterms:modified>
</cp:coreProperties>
</file>