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482D" w14:textId="4729EC9C" w:rsidR="001443FD" w:rsidRPr="00C04373" w:rsidRDefault="001443FD" w:rsidP="00344FBA">
      <w:pPr>
        <w:pStyle w:val="Nagwek10"/>
        <w:spacing w:line="360" w:lineRule="auto"/>
        <w:jc w:val="lef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344FBA">
        <w:rPr>
          <w:rFonts w:asciiTheme="minorHAnsi" w:eastAsiaTheme="minorHAnsi" w:hAnsiTheme="minorHAnsi" w:cstheme="minorBidi"/>
          <w:b/>
          <w:szCs w:val="24"/>
        </w:rPr>
        <w:t>ZP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.271.1.</w:t>
      </w:r>
      <w:r w:rsidR="00691280">
        <w:rPr>
          <w:rFonts w:asciiTheme="minorHAnsi" w:eastAsiaTheme="minorHAnsi" w:hAnsiTheme="minorHAnsi" w:cstheme="minorBidi"/>
          <w:b/>
          <w:szCs w:val="24"/>
        </w:rPr>
        <w:t>20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344FBA">
        <w:rPr>
          <w:rFonts w:asciiTheme="minorHAnsi" w:eastAsiaTheme="minorHAnsi" w:hAnsiTheme="minorHAnsi" w:cstheme="minorBidi"/>
          <w:b/>
          <w:szCs w:val="24"/>
        </w:rPr>
        <w:t>5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14:paraId="45ECB386" w14:textId="17355DAC"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344FBA">
        <w:rPr>
          <w:rFonts w:asciiTheme="minorHAnsi" w:hAnsiTheme="minorHAnsi"/>
          <w:b/>
          <w:szCs w:val="24"/>
        </w:rPr>
        <w:t>ZP</w:t>
      </w:r>
      <w:r w:rsidR="00E43572">
        <w:rPr>
          <w:rFonts w:asciiTheme="minorHAnsi" w:hAnsiTheme="minorHAnsi"/>
          <w:b/>
          <w:szCs w:val="24"/>
        </w:rPr>
        <w:t>.272</w:t>
      </w:r>
      <w:r w:rsidR="00BB2D3D">
        <w:rPr>
          <w:rFonts w:asciiTheme="minorHAnsi" w:hAnsiTheme="minorHAnsi"/>
          <w:b/>
          <w:szCs w:val="24"/>
        </w:rPr>
        <w:t>.1.</w:t>
      </w:r>
      <w:r w:rsidR="00691280">
        <w:rPr>
          <w:rFonts w:asciiTheme="minorHAnsi" w:hAnsiTheme="minorHAnsi"/>
          <w:b/>
          <w:szCs w:val="24"/>
        </w:rPr>
        <w:t>20</w:t>
      </w:r>
      <w:r w:rsidR="00344FBA">
        <w:rPr>
          <w:rFonts w:asciiTheme="minorHAnsi" w:hAnsiTheme="minorHAnsi"/>
          <w:b/>
          <w:szCs w:val="24"/>
        </w:rPr>
        <w:t>.2025</w:t>
      </w:r>
    </w:p>
    <w:p w14:paraId="24AFF8F8" w14:textId="77777777"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14:paraId="0DEEFB0B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14:paraId="24218A46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C25887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Piechoskiego,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775C43">
        <w:rPr>
          <w:rFonts w:asciiTheme="minorHAnsi" w:hAnsiTheme="minorHAnsi" w:cstheme="minorHAnsi"/>
          <w:sz w:val="24"/>
          <w:szCs w:val="24"/>
        </w:rPr>
        <w:t xml:space="preserve"> lub osoby przez </w:t>
      </w:r>
      <w:r w:rsidR="00EC175C">
        <w:rPr>
          <w:rFonts w:asciiTheme="minorHAnsi" w:hAnsiTheme="minorHAnsi" w:cstheme="minorHAnsi"/>
          <w:sz w:val="24"/>
          <w:szCs w:val="24"/>
        </w:rPr>
        <w:t>Skarbnika</w:t>
      </w:r>
      <w:r w:rsidR="00775C43">
        <w:rPr>
          <w:rFonts w:asciiTheme="minorHAnsi" w:hAnsiTheme="minorHAnsi" w:cstheme="minorHAnsi"/>
          <w:sz w:val="24"/>
          <w:szCs w:val="24"/>
        </w:rPr>
        <w:t xml:space="preserve"> upoważnionej, </w:t>
      </w:r>
    </w:p>
    <w:p w14:paraId="7BCAF640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14:paraId="3455F2D5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14:paraId="60519956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14:paraId="35746EC8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AAFC5" w14:textId="77777777"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C5EC7C" w14:textId="77777777"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14:paraId="540E3BAB" w14:textId="1CC6D70C" w:rsidR="001A7E78" w:rsidRDefault="00691280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1280">
        <w:rPr>
          <w:rFonts w:asciiTheme="minorHAnsi" w:hAnsiTheme="minorHAnsi" w:cstheme="minorHAnsi"/>
          <w:b/>
          <w:sz w:val="24"/>
          <w:szCs w:val="24"/>
        </w:rPr>
        <w:t>Zakup pojazdu asenizacyjnego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="00264099"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</w:t>
      </w:r>
      <w:r w:rsidR="00783322">
        <w:rPr>
          <w:rFonts w:asciiTheme="minorHAnsi" w:hAnsiTheme="minorHAnsi" w:cstheme="minorHAnsi"/>
          <w:sz w:val="24"/>
          <w:szCs w:val="24"/>
        </w:rPr>
        <w:t>.</w:t>
      </w:r>
      <w:r w:rsidR="00264099" w:rsidRPr="00C04373">
        <w:rPr>
          <w:rFonts w:asciiTheme="minorHAnsi" w:hAnsiTheme="minorHAnsi" w:cstheme="minorHAnsi"/>
          <w:sz w:val="24"/>
          <w:szCs w:val="24"/>
        </w:rPr>
        <w:t>j. Dz.U. 202</w:t>
      </w:r>
      <w:r w:rsidR="00344FBA">
        <w:rPr>
          <w:rFonts w:asciiTheme="minorHAnsi" w:hAnsiTheme="minorHAnsi" w:cstheme="minorHAnsi"/>
          <w:sz w:val="24"/>
          <w:szCs w:val="24"/>
        </w:rPr>
        <w:t>4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344FBA">
        <w:rPr>
          <w:rFonts w:asciiTheme="minorHAnsi" w:hAnsiTheme="minorHAnsi" w:cstheme="minorHAnsi"/>
          <w:sz w:val="24"/>
          <w:szCs w:val="24"/>
        </w:rPr>
        <w:t>320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113FB2B" w14:textId="77777777" w:rsidR="00961EDC" w:rsidRPr="00C04373" w:rsidRDefault="00961ED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7779D" w14:textId="77777777"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BD49773" w14:textId="52DDCF4F" w:rsidR="000344C3" w:rsidRPr="000344C3" w:rsidRDefault="009250EE" w:rsidP="000344C3">
      <w:pPr>
        <w:pStyle w:val="Akapitzlist"/>
        <w:numPr>
          <w:ilvl w:val="0"/>
          <w:numId w:val="18"/>
        </w:numPr>
        <w:spacing w:after="0" w:line="240" w:lineRule="auto"/>
        <w:ind w:left="284" w:right="0" w:hanging="284"/>
        <w:rPr>
          <w:rFonts w:ascii="Calibri" w:eastAsia="Calibri" w:hAnsi="Calibri" w:cs="Calibri"/>
          <w:lang w:eastAsia="en-US"/>
        </w:rPr>
      </w:pPr>
      <w:r w:rsidRPr="00BD7072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BD7072">
        <w:rPr>
          <w:rFonts w:asciiTheme="minorHAnsi" w:hAnsiTheme="minorHAnsi" w:cstheme="minorHAnsi"/>
          <w:szCs w:val="24"/>
        </w:rPr>
        <w:t>umowy</w:t>
      </w:r>
      <w:r w:rsidRPr="00BD7072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553403">
        <w:rPr>
          <w:rFonts w:asciiTheme="minorHAnsi" w:hAnsiTheme="minorHAnsi" w:cstheme="minorHAnsi"/>
          <w:szCs w:val="24"/>
        </w:rPr>
        <w:t>pojazdu asenizacyjnego</w:t>
      </w:r>
      <w:r w:rsidR="000344C3" w:rsidRPr="000344C3">
        <w:rPr>
          <w:rFonts w:ascii="Calibri" w:eastAsia="Calibri" w:hAnsi="Calibri" w:cs="Calibri"/>
          <w:lang w:eastAsia="en-US"/>
        </w:rPr>
        <w:t xml:space="preserve"> wraz z niżej wymienionym wyposażeniem dodatkowym: </w:t>
      </w:r>
    </w:p>
    <w:p w14:paraId="14ECAC0F" w14:textId="77777777" w:rsidR="00553403" w:rsidRPr="00553403" w:rsidRDefault="00553403" w:rsidP="00553403">
      <w:pPr>
        <w:pStyle w:val="Akapitzlist"/>
        <w:spacing w:after="120" w:line="240" w:lineRule="auto"/>
        <w:ind w:left="284"/>
        <w:rPr>
          <w:rFonts w:asciiTheme="minorHAnsi" w:hAnsiTheme="minorHAnsi" w:cstheme="minorHAnsi"/>
          <w:szCs w:val="24"/>
        </w:rPr>
      </w:pPr>
      <w:r w:rsidRPr="00553403">
        <w:rPr>
          <w:rFonts w:asciiTheme="minorHAnsi" w:hAnsiTheme="minorHAnsi" w:cstheme="minorHAnsi"/>
          <w:szCs w:val="24"/>
        </w:rPr>
        <w:t>- wąż ssący 2x8m Ø100,</w:t>
      </w:r>
    </w:p>
    <w:p w14:paraId="56918148" w14:textId="77777777" w:rsidR="00553403" w:rsidRPr="00553403" w:rsidRDefault="00553403" w:rsidP="00553403">
      <w:pPr>
        <w:pStyle w:val="Akapitzlist"/>
        <w:spacing w:after="120" w:line="240" w:lineRule="auto"/>
        <w:ind w:left="284"/>
        <w:rPr>
          <w:rFonts w:asciiTheme="minorHAnsi" w:hAnsiTheme="minorHAnsi" w:cstheme="minorHAnsi"/>
          <w:szCs w:val="24"/>
        </w:rPr>
      </w:pPr>
      <w:r w:rsidRPr="00553403">
        <w:rPr>
          <w:rFonts w:asciiTheme="minorHAnsi" w:hAnsiTheme="minorHAnsi" w:cstheme="minorHAnsi"/>
          <w:szCs w:val="24"/>
        </w:rPr>
        <w:t xml:space="preserve">- 2 kliny pod koła, </w:t>
      </w:r>
    </w:p>
    <w:p w14:paraId="27198C16" w14:textId="11D43248" w:rsidR="00553403" w:rsidRPr="00553403" w:rsidRDefault="00553403" w:rsidP="00553403">
      <w:pPr>
        <w:pStyle w:val="Akapitzlist"/>
        <w:spacing w:after="120" w:line="240" w:lineRule="auto"/>
        <w:ind w:left="284" w:right="0"/>
        <w:rPr>
          <w:rFonts w:asciiTheme="minorHAnsi" w:hAnsiTheme="minorHAnsi" w:cstheme="minorHAnsi"/>
          <w:szCs w:val="24"/>
        </w:rPr>
      </w:pPr>
      <w:r w:rsidRPr="00553403">
        <w:rPr>
          <w:rFonts w:asciiTheme="minorHAnsi" w:hAnsiTheme="minorHAnsi" w:cstheme="minorHAnsi"/>
          <w:szCs w:val="24"/>
        </w:rPr>
        <w:t xml:space="preserve">- 4 sztuki gumowych pachołków drogowych. </w:t>
      </w:r>
    </w:p>
    <w:p w14:paraId="589A2643" w14:textId="77777777" w:rsidR="00553403" w:rsidRPr="00553403" w:rsidRDefault="00775C43" w:rsidP="00553403">
      <w:pPr>
        <w:pStyle w:val="Akapitzlist"/>
        <w:numPr>
          <w:ilvl w:val="0"/>
          <w:numId w:val="18"/>
        </w:numPr>
        <w:spacing w:after="0" w:line="240" w:lineRule="auto"/>
        <w:ind w:left="284" w:right="113" w:hanging="284"/>
        <w:rPr>
          <w:rFonts w:asciiTheme="minorHAnsi" w:hAnsiTheme="minorHAnsi" w:cstheme="minorHAnsi"/>
          <w:bCs/>
          <w:szCs w:val="24"/>
        </w:rPr>
      </w:pPr>
      <w:r w:rsidRPr="00553403">
        <w:rPr>
          <w:rFonts w:asciiTheme="minorHAnsi" w:hAnsiTheme="minorHAnsi" w:cstheme="minorHAnsi"/>
          <w:bCs/>
          <w:szCs w:val="24"/>
        </w:rPr>
        <w:t xml:space="preserve">Przedmiotem zamówienia objęty jest również </w:t>
      </w:r>
      <w:r w:rsidR="00553403" w:rsidRPr="00553403">
        <w:rPr>
          <w:rFonts w:asciiTheme="minorHAnsi" w:hAnsiTheme="minorHAnsi" w:cstheme="minorHAnsi"/>
          <w:bCs/>
          <w:szCs w:val="24"/>
        </w:rPr>
        <w:t>autoryzowany serwis dla zabudowy pojazdu specjalnego zlokalizowany na terenie województwa mazowieckiego, przeszkolenie operatorów Zamawiającego w zakresie obsługi i eksploatacji pojazdu w dniu jego dostawy oraz naprawy w okresie trwania gwarancji i rękojmi.</w:t>
      </w:r>
    </w:p>
    <w:p w14:paraId="1A447F4D" w14:textId="2CBAB182" w:rsidR="00D15C10" w:rsidRPr="00553403" w:rsidRDefault="002C79A0" w:rsidP="006E1DEA">
      <w:pPr>
        <w:pStyle w:val="Akapitzlist"/>
        <w:numPr>
          <w:ilvl w:val="0"/>
          <w:numId w:val="18"/>
        </w:numPr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553403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14:paraId="50D47640" w14:textId="2DED213F" w:rsidR="00174F0D" w:rsidRPr="003A102C" w:rsidRDefault="00953E3E" w:rsidP="006E23EF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417803">
        <w:rPr>
          <w:rFonts w:asciiTheme="minorHAnsi" w:hAnsiTheme="minorHAnsi" w:cstheme="minorHAnsi"/>
          <w:szCs w:val="24"/>
        </w:rPr>
        <w:t>oferowany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 xml:space="preserve">sprzęt </w:t>
      </w:r>
      <w:r w:rsidR="00BD7072">
        <w:rPr>
          <w:rFonts w:asciiTheme="minorHAnsi" w:hAnsiTheme="minorHAnsi" w:cstheme="minorHAnsi"/>
          <w:szCs w:val="24"/>
        </w:rPr>
        <w:t xml:space="preserve">jest </w:t>
      </w:r>
      <w:r w:rsidR="00775C43" w:rsidRPr="00775C43">
        <w:rPr>
          <w:rFonts w:asciiTheme="minorHAnsi" w:hAnsiTheme="minorHAnsi" w:cstheme="minorHAnsi"/>
          <w:bCs/>
          <w:szCs w:val="24"/>
        </w:rPr>
        <w:t xml:space="preserve">wolny od wad fizycznych i prawnych, roszczeń osób trzecich, </w:t>
      </w:r>
      <w:r w:rsidR="003A102C" w:rsidRPr="00BD7072">
        <w:rPr>
          <w:rFonts w:asciiTheme="minorHAnsi" w:hAnsiTheme="minorHAnsi" w:cstheme="minorHAnsi"/>
          <w:szCs w:val="24"/>
        </w:rPr>
        <w:t xml:space="preserve">jest </w:t>
      </w:r>
      <w:r w:rsidR="00292FD0" w:rsidRPr="00BD7072">
        <w:rPr>
          <w:rFonts w:asciiTheme="minorHAnsi" w:hAnsiTheme="minorHAnsi" w:cstheme="minorHAnsi"/>
          <w:szCs w:val="24"/>
        </w:rPr>
        <w:t>sprawny technicznie</w:t>
      </w:r>
      <w:r w:rsidR="003A102C" w:rsidRPr="00BD7072">
        <w:rPr>
          <w:rFonts w:asciiTheme="minorHAnsi" w:hAnsiTheme="minorHAnsi" w:cstheme="minorHAnsi"/>
          <w:szCs w:val="24"/>
        </w:rPr>
        <w:t xml:space="preserve">, </w:t>
      </w:r>
      <w:r w:rsidR="00292FD0" w:rsidRPr="00BD7072">
        <w:rPr>
          <w:rFonts w:asciiTheme="minorHAnsi" w:hAnsiTheme="minorHAnsi" w:cstheme="minorHAnsi"/>
          <w:szCs w:val="24"/>
        </w:rPr>
        <w:t>bezpieczny,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>kompletny,</w:t>
      </w:r>
      <w:r w:rsidR="003A102C" w:rsidRPr="00BD7072">
        <w:rPr>
          <w:rFonts w:asciiTheme="minorHAnsi" w:hAnsiTheme="minorHAnsi" w:cstheme="minorHAnsi"/>
          <w:szCs w:val="24"/>
        </w:rPr>
        <w:t xml:space="preserve"> </w:t>
      </w:r>
      <w:r w:rsidR="00292FD0" w:rsidRPr="00BD7072">
        <w:rPr>
          <w:rFonts w:asciiTheme="minorHAnsi" w:hAnsiTheme="minorHAnsi" w:cstheme="minorHAnsi"/>
          <w:szCs w:val="24"/>
        </w:rPr>
        <w:t xml:space="preserve"> </w:t>
      </w:r>
      <w:r w:rsidR="0060261A" w:rsidRPr="00BD7072">
        <w:rPr>
          <w:rFonts w:asciiTheme="minorHAnsi" w:hAnsiTheme="minorHAnsi" w:cstheme="minorHAnsi"/>
          <w:szCs w:val="24"/>
        </w:rPr>
        <w:t>gotowy</w:t>
      </w:r>
      <w:r w:rsidR="0060261A" w:rsidRPr="0060261A">
        <w:rPr>
          <w:rFonts w:asciiTheme="minorHAnsi" w:hAnsiTheme="minorHAnsi" w:cstheme="minorHAnsi"/>
          <w:szCs w:val="24"/>
        </w:rPr>
        <w:t xml:space="preserve"> do użycia </w:t>
      </w:r>
      <w:r w:rsidR="003A102C">
        <w:rPr>
          <w:rFonts w:asciiTheme="minorHAnsi" w:hAnsiTheme="minorHAnsi" w:cstheme="minorHAnsi"/>
          <w:szCs w:val="24"/>
        </w:rPr>
        <w:t>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14:paraId="164EF75E" w14:textId="77777777" w:rsidR="00553403" w:rsidRDefault="00553403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05EE6CDD" w14:textId="77777777" w:rsidR="00553403" w:rsidRDefault="00553403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01C967D2" w14:textId="6E747D0E"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14:paraId="26A08C5A" w14:textId="77777777" w:rsidR="00C04373" w:rsidRPr="00BD7072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D7072" w:rsidRPr="00BD7072">
        <w:rPr>
          <w:rFonts w:ascii="Calibri" w:eastAsia="Calibri" w:hAnsi="Calibri"/>
          <w:color w:val="auto"/>
          <w:lang w:eastAsia="en-US"/>
        </w:rPr>
        <w:t>………………………………….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202</w:t>
      </w:r>
      <w:r w:rsidR="00C870B8">
        <w:rPr>
          <w:rFonts w:ascii="Calibri" w:eastAsia="Calibri" w:hAnsi="Calibri"/>
          <w:color w:val="auto"/>
          <w:lang w:eastAsia="en-US"/>
        </w:rPr>
        <w:t>5</w:t>
      </w:r>
      <w:r w:rsidR="00433426" w:rsidRPr="00BD7072">
        <w:rPr>
          <w:rFonts w:ascii="Calibri" w:eastAsia="Calibri" w:hAnsi="Calibri"/>
          <w:color w:val="auto"/>
          <w:lang w:eastAsia="en-US"/>
        </w:rPr>
        <w:t xml:space="preserve"> r.</w:t>
      </w:r>
      <w:r w:rsidR="0060261A" w:rsidRPr="00BD7072">
        <w:rPr>
          <w:rFonts w:ascii="Calibri" w:eastAsia="Calibri" w:hAnsi="Calibri"/>
          <w:color w:val="auto"/>
          <w:lang w:eastAsia="en-US"/>
        </w:rPr>
        <w:t xml:space="preserve"> </w:t>
      </w:r>
    </w:p>
    <w:p w14:paraId="783520DA" w14:textId="77777777"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O terminie dostawy Wykonawca poinformuje Zamawiającego na adres e-mail</w:t>
      </w:r>
      <w:r w:rsidR="000344C3">
        <w:rPr>
          <w:rFonts w:asciiTheme="minorHAnsi" w:hAnsiTheme="minorHAnsi" w:cstheme="minorHAnsi"/>
        </w:rPr>
        <w:t xml:space="preserve"> wskazany do komunikowania się przez Strony (§ 4 umowy)</w:t>
      </w:r>
      <w:r w:rsidRPr="00C04373">
        <w:rPr>
          <w:rFonts w:asciiTheme="minorHAnsi" w:hAnsiTheme="minorHAnsi" w:cstheme="minorHAnsi"/>
        </w:rPr>
        <w:t xml:space="preserve">, nie później niż </w:t>
      </w:r>
      <w:r w:rsidR="00433426">
        <w:rPr>
          <w:rFonts w:asciiTheme="minorHAnsi" w:hAnsiTheme="minorHAnsi" w:cstheme="minorHAnsi"/>
        </w:rPr>
        <w:t>pięć dni roboczych</w:t>
      </w:r>
      <w:r w:rsidRPr="00C04373">
        <w:rPr>
          <w:rFonts w:asciiTheme="minorHAnsi" w:hAnsiTheme="minorHAnsi" w:cstheme="minorHAnsi"/>
        </w:rPr>
        <w:t xml:space="preserve"> przed </w:t>
      </w:r>
      <w:r w:rsidR="000344C3">
        <w:rPr>
          <w:rFonts w:asciiTheme="minorHAnsi" w:hAnsiTheme="minorHAnsi" w:cstheme="minorHAnsi"/>
        </w:rPr>
        <w:t xml:space="preserve">jej </w:t>
      </w:r>
      <w:r w:rsidRPr="00C04373">
        <w:rPr>
          <w:rFonts w:asciiTheme="minorHAnsi" w:hAnsiTheme="minorHAnsi" w:cstheme="minorHAnsi"/>
        </w:rPr>
        <w:t xml:space="preserve">planowanym terminem. </w:t>
      </w:r>
    </w:p>
    <w:p w14:paraId="293A38F8" w14:textId="7F8703A3"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553403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14:paraId="39A8399E" w14:textId="547A9686" w:rsidR="000344C3" w:rsidRPr="000344C3" w:rsidRDefault="00EB1ABB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1A25C4">
        <w:rPr>
          <w:rFonts w:asciiTheme="minorHAnsi" w:hAnsiTheme="minorHAnsi" w:cstheme="minorHAnsi"/>
        </w:rPr>
        <w:t xml:space="preserve"> (w ję</w:t>
      </w:r>
      <w:r w:rsidR="00FF17F2">
        <w:rPr>
          <w:rFonts w:asciiTheme="minorHAnsi" w:hAnsiTheme="minorHAnsi" w:cstheme="minorHAnsi"/>
        </w:rPr>
        <w:t xml:space="preserve">zyku polskim lub wraz z </w:t>
      </w:r>
      <w:r w:rsidR="001A25C4">
        <w:rPr>
          <w:rFonts w:asciiTheme="minorHAnsi" w:hAnsiTheme="minorHAnsi" w:cstheme="minorHAnsi"/>
        </w:rPr>
        <w:t>tłumaczeniami)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0344C3">
        <w:rPr>
          <w:rFonts w:asciiTheme="minorHAnsi" w:hAnsiTheme="minorHAnsi" w:cstheme="minorHAnsi"/>
        </w:rPr>
        <w:t xml:space="preserve"> d</w:t>
      </w:r>
      <w:r w:rsidR="000344C3" w:rsidRPr="000344C3">
        <w:rPr>
          <w:rFonts w:asciiTheme="minorHAnsi" w:eastAsia="Times New Roman" w:hAnsiTheme="minorHAnsi" w:cstheme="minorHAnsi"/>
          <w:lang w:eastAsia="pl-PL"/>
        </w:rPr>
        <w:t>okumentację techniczną producenta potwierdzającą parametry techniczne, książkę obsługi podwozia, opis obsługi i eksploatacji zabudowy oraz kart</w:t>
      </w:r>
      <w:r w:rsidR="00553403">
        <w:rPr>
          <w:rFonts w:asciiTheme="minorHAnsi" w:eastAsia="Times New Roman" w:hAnsiTheme="minorHAnsi" w:cstheme="minorHAnsi"/>
          <w:lang w:eastAsia="pl-PL"/>
        </w:rPr>
        <w:t>ę</w:t>
      </w:r>
      <w:r w:rsidR="000344C3" w:rsidRPr="000344C3">
        <w:rPr>
          <w:rFonts w:asciiTheme="minorHAnsi" w:eastAsia="Times New Roman" w:hAnsiTheme="minorHAnsi" w:cstheme="minorHAnsi"/>
          <w:lang w:eastAsia="pl-PL"/>
        </w:rPr>
        <w:t xml:space="preserve"> gwarancyjn</w:t>
      </w:r>
      <w:r w:rsidR="00553403">
        <w:rPr>
          <w:rFonts w:asciiTheme="minorHAnsi" w:eastAsia="Times New Roman" w:hAnsiTheme="minorHAnsi" w:cstheme="minorHAnsi"/>
          <w:lang w:eastAsia="pl-PL"/>
        </w:rPr>
        <w:t>ą</w:t>
      </w:r>
      <w:r w:rsidR="000344C3" w:rsidRPr="000344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553403">
        <w:rPr>
          <w:rFonts w:asciiTheme="minorHAnsi" w:eastAsia="Times New Roman" w:hAnsiTheme="minorHAnsi" w:cstheme="minorHAnsi"/>
          <w:lang w:eastAsia="pl-PL"/>
        </w:rPr>
        <w:t>zabudowy</w:t>
      </w:r>
      <w:r w:rsidR="000344C3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05B72CBB" w14:textId="77777777" w:rsidR="00C61BE7" w:rsidRPr="000344C3" w:rsidRDefault="000344C3" w:rsidP="000344C3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0344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C61BE7" w:rsidRPr="000344C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0344C3">
        <w:rPr>
          <w:rFonts w:asciiTheme="minorHAnsi" w:hAnsiTheme="minorHAnsi" w:cstheme="minorHAnsi"/>
        </w:rPr>
        <w:t>rki, w szczególności niezgodności</w:t>
      </w:r>
      <w:r w:rsidR="00C61BE7" w:rsidRPr="000344C3">
        <w:rPr>
          <w:rFonts w:asciiTheme="minorHAnsi" w:hAnsiTheme="minorHAnsi" w:cstheme="minorHAnsi"/>
        </w:rPr>
        <w:t xml:space="preserve"> przedmiotu dostawy z </w:t>
      </w:r>
      <w:r w:rsidR="00DE3D7D" w:rsidRPr="000344C3">
        <w:rPr>
          <w:rFonts w:asciiTheme="minorHAnsi" w:hAnsiTheme="minorHAnsi" w:cstheme="minorHAnsi"/>
        </w:rPr>
        <w:t>treścią dokumentacji przetargowej,</w:t>
      </w:r>
      <w:r w:rsidR="00B11ADA" w:rsidRPr="000344C3">
        <w:rPr>
          <w:rFonts w:asciiTheme="minorHAnsi" w:hAnsiTheme="minorHAnsi" w:cstheme="minorHAnsi"/>
        </w:rPr>
        <w:t xml:space="preserve"> braki ilościowe lub jakościowe</w:t>
      </w:r>
      <w:r w:rsidR="00DE3D7D" w:rsidRPr="000344C3">
        <w:rPr>
          <w:rFonts w:asciiTheme="minorHAnsi" w:hAnsiTheme="minorHAnsi" w:cstheme="minorHAnsi"/>
        </w:rPr>
        <w:t xml:space="preserve">, nastąpi podpisanie protokołu </w:t>
      </w:r>
      <w:r>
        <w:rPr>
          <w:rFonts w:asciiTheme="minorHAnsi" w:hAnsiTheme="minorHAnsi" w:cstheme="minorHAnsi"/>
        </w:rPr>
        <w:t>zdawczo-odbiorczego</w:t>
      </w:r>
      <w:r w:rsidR="00DE3D7D" w:rsidRPr="000344C3">
        <w:rPr>
          <w:rFonts w:asciiTheme="minorHAnsi" w:hAnsiTheme="minorHAnsi" w:cstheme="minorHAnsi"/>
        </w:rPr>
        <w:t xml:space="preserve"> z uwagami. W takim przypadku Wykonawca zobowiązany jest usunąć wady i usterki bez prawa do dodatkowego wynagrodzenia w terminie </w:t>
      </w:r>
      <w:r w:rsidR="00012C1B" w:rsidRPr="000344C3">
        <w:rPr>
          <w:rFonts w:asciiTheme="minorHAnsi" w:hAnsiTheme="minorHAnsi" w:cstheme="minorHAnsi"/>
        </w:rPr>
        <w:t>uzgodnio</w:t>
      </w:r>
      <w:r w:rsidR="00DE3D7D" w:rsidRPr="000344C3">
        <w:rPr>
          <w:rFonts w:asciiTheme="minorHAnsi" w:hAnsiTheme="minorHAnsi" w:cstheme="minorHAnsi"/>
        </w:rPr>
        <w:t>nym z Zamawiając</w:t>
      </w:r>
      <w:r w:rsidR="00012C1B" w:rsidRPr="000344C3">
        <w:rPr>
          <w:rFonts w:asciiTheme="minorHAnsi" w:hAnsiTheme="minorHAnsi" w:cstheme="minorHAnsi"/>
        </w:rPr>
        <w:t>ym</w:t>
      </w:r>
      <w:r w:rsidR="00EB1ABB" w:rsidRPr="000344C3">
        <w:rPr>
          <w:rFonts w:asciiTheme="minorHAnsi" w:hAnsiTheme="minorHAnsi" w:cstheme="minorHAnsi"/>
        </w:rPr>
        <w:t>,</w:t>
      </w:r>
      <w:r w:rsidR="00DE3D7D" w:rsidRPr="000344C3">
        <w:rPr>
          <w:rFonts w:asciiTheme="minorHAnsi" w:hAnsiTheme="minorHAnsi" w:cstheme="minorHAnsi"/>
        </w:rPr>
        <w:t xml:space="preserve"> nie dłuższym niż </w:t>
      </w:r>
      <w:r w:rsidR="00012C1B" w:rsidRPr="000344C3">
        <w:rPr>
          <w:rFonts w:asciiTheme="minorHAnsi" w:hAnsiTheme="minorHAnsi" w:cstheme="minorHAnsi"/>
        </w:rPr>
        <w:t>14</w:t>
      </w:r>
      <w:r w:rsidR="00775C43" w:rsidRPr="000344C3">
        <w:rPr>
          <w:rFonts w:asciiTheme="minorHAnsi" w:hAnsiTheme="minorHAnsi" w:cstheme="minorHAnsi"/>
        </w:rPr>
        <w:t xml:space="preserve"> dni roboczych</w:t>
      </w:r>
      <w:r w:rsidR="00B11ADA" w:rsidRPr="000344C3">
        <w:rPr>
          <w:rFonts w:asciiTheme="minorHAnsi" w:hAnsiTheme="minorHAnsi" w:cstheme="minorHAnsi"/>
        </w:rPr>
        <w:t xml:space="preserve">. </w:t>
      </w:r>
    </w:p>
    <w:p w14:paraId="5F3BBC9A" w14:textId="77777777"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14:paraId="11BF4267" w14:textId="77777777"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14:paraId="716336D1" w14:textId="77777777"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</w:t>
      </w:r>
      <w:r w:rsidR="000344C3">
        <w:rPr>
          <w:rFonts w:asciiTheme="minorHAnsi" w:hAnsiTheme="minorHAnsi" w:cstheme="minorHAnsi"/>
        </w:rPr>
        <w:t>zdawczo-odbiorczy</w:t>
      </w:r>
      <w:r w:rsidR="00C04373" w:rsidRPr="00C04373">
        <w:rPr>
          <w:rFonts w:asciiTheme="minorHAnsi" w:hAnsiTheme="minorHAnsi" w:cstheme="minorHAnsi"/>
        </w:rPr>
        <w:t xml:space="preserve">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14:paraId="063AE21F" w14:textId="77777777"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</w:t>
      </w:r>
      <w:r w:rsidR="000344C3">
        <w:rPr>
          <w:rFonts w:asciiTheme="minorHAnsi" w:hAnsiTheme="minorHAnsi" w:cstheme="minorHAnsi"/>
        </w:rPr>
        <w:t>iającego z chwilą podpisania protokołu zdawczo-odbiorczego bez zastrzeżeń</w:t>
      </w:r>
      <w:r w:rsidRPr="00A72823">
        <w:rPr>
          <w:rFonts w:asciiTheme="minorHAnsi" w:hAnsiTheme="minorHAnsi" w:cstheme="minorHAnsi"/>
        </w:rPr>
        <w:t>.</w:t>
      </w:r>
    </w:p>
    <w:p w14:paraId="1C016BD9" w14:textId="77777777"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14:paraId="7D931A3A" w14:textId="77777777"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jest wynagrodzeniem ryczałtowym</w:t>
      </w:r>
      <w:r w:rsidR="000344C3">
        <w:rPr>
          <w:rFonts w:asciiTheme="minorHAnsi" w:hAnsiTheme="minorHAnsi"/>
          <w:iCs/>
          <w:color w:val="000000"/>
          <w:spacing w:val="-4"/>
        </w:rPr>
        <w:t xml:space="preserve">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: …………………… zł (</w:t>
      </w:r>
      <w:r w:rsidR="00BD7072"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14:paraId="0F621E55" w14:textId="77777777"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14:paraId="42324EB6" w14:textId="77777777" w:rsidR="002B38FD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14:paraId="1F027FED" w14:textId="77777777" w:rsidR="000344C3" w:rsidRPr="00747EAA" w:rsidRDefault="000344C3" w:rsidP="000344C3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0344C3">
        <w:rPr>
          <w:rFonts w:asciiTheme="minorHAnsi" w:hAnsiTheme="minorHAnsi" w:cstheme="minorHAnsi"/>
        </w:rPr>
        <w:t xml:space="preserve">Wykonawca zobowiązany jest do wystawienia faktury w nieprzekraczalnym terminie 7 dni od dnia podpisania przez Strony protokołu </w:t>
      </w:r>
      <w:r>
        <w:rPr>
          <w:rFonts w:asciiTheme="minorHAnsi" w:hAnsiTheme="minorHAnsi" w:cstheme="minorHAnsi"/>
        </w:rPr>
        <w:t>zdawczo-odbiorczego bez zastrzeżeń</w:t>
      </w:r>
      <w:r w:rsidRPr="000344C3">
        <w:rPr>
          <w:rFonts w:asciiTheme="minorHAnsi" w:hAnsiTheme="minorHAnsi" w:cstheme="minorHAnsi"/>
        </w:rPr>
        <w:t>.</w:t>
      </w:r>
    </w:p>
    <w:p w14:paraId="3DF2587A" w14:textId="77777777"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14:paraId="15390EB3" w14:textId="77777777" w:rsidR="00D006B0" w:rsidRPr="00775C43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Nabywca</w:t>
      </w:r>
      <w:r w:rsidRPr="00775C43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14:paraId="48F59C5A" w14:textId="77777777" w:rsidR="00CF6AFF" w:rsidRPr="00775C43" w:rsidRDefault="00D006B0" w:rsidP="00CF6A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775C43">
        <w:rPr>
          <w:rFonts w:asciiTheme="minorHAnsi" w:hAnsiTheme="minorHAnsi" w:cstheme="minorHAnsi"/>
          <w:b/>
          <w:sz w:val="20"/>
          <w:szCs w:val="20"/>
        </w:rPr>
        <w:t>Odbiorca</w:t>
      </w:r>
      <w:r w:rsidRPr="00775C43">
        <w:rPr>
          <w:rFonts w:asciiTheme="minorHAnsi" w:hAnsiTheme="minorHAnsi" w:cstheme="minorHAnsi"/>
          <w:sz w:val="20"/>
          <w:szCs w:val="20"/>
        </w:rPr>
        <w:t>: Urząd Gminy Mińsk Mazowieck</w:t>
      </w:r>
      <w:r w:rsidR="005429A4" w:rsidRPr="00775C43">
        <w:rPr>
          <w:rFonts w:asciiTheme="minorHAnsi" w:hAnsiTheme="minorHAnsi" w:cstheme="minorHAnsi"/>
          <w:sz w:val="20"/>
          <w:szCs w:val="20"/>
        </w:rPr>
        <w:t>i, 05-300 Mińsk Mazowiecki, ul.</w:t>
      </w:r>
      <w:r w:rsidR="001B34B7" w:rsidRPr="00775C43">
        <w:rPr>
          <w:rFonts w:asciiTheme="minorHAnsi" w:hAnsiTheme="minorHAnsi" w:cstheme="minorHAnsi"/>
          <w:sz w:val="20"/>
          <w:szCs w:val="20"/>
        </w:rPr>
        <w:t xml:space="preserve"> J. Chełmońskiego 14. </w:t>
      </w:r>
    </w:p>
    <w:p w14:paraId="117C12CC" w14:textId="77777777"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0344C3">
        <w:rPr>
          <w:rFonts w:asciiTheme="minorHAnsi" w:hAnsiTheme="minorHAnsi" w:cstheme="minorHAnsi"/>
        </w:rPr>
        <w:t>do 14</w:t>
      </w:r>
      <w:r w:rsidR="00747EAA" w:rsidRPr="00747EAA">
        <w:rPr>
          <w:rFonts w:asciiTheme="minorHAnsi" w:hAnsiTheme="minorHAnsi" w:cstheme="minorHAnsi"/>
        </w:rPr>
        <w:t xml:space="preserve">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14:paraId="5FE9D760" w14:textId="77777777"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 przypadku wystawienia przez Wykonawcę faktury VAT w sposób niezgodny z Umową lub obowiązującymi przepisami prawa, bieg terminu płatności rozpoczyna się z dniem </w:t>
      </w:r>
      <w:r w:rsidRPr="00747EAA">
        <w:rPr>
          <w:rFonts w:asciiTheme="minorHAnsi" w:hAnsiTheme="minorHAnsi" w:cstheme="minorHAnsi"/>
        </w:rPr>
        <w:lastRenderedPageBreak/>
        <w:t>otrzymania przez Zamawiającego prawidłowo wystawionej faktury VAT. Zamawiający niezwłocznie powiadomi Wykonawcę o fakcie nieprawidłowo wystawionej faktury.</w:t>
      </w:r>
    </w:p>
    <w:p w14:paraId="28F871B7" w14:textId="77777777"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14:paraId="5E2F4C46" w14:textId="77777777"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14:paraId="578E0E9E" w14:textId="77777777" w:rsidR="00E4665E" w:rsidRPr="00747EAA" w:rsidRDefault="00E4665E" w:rsidP="000344C3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14:paraId="7FD3A088" w14:textId="77777777"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14:paraId="74C27924" w14:textId="77777777"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14:paraId="63AE3E1B" w14:textId="77777777"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14:paraId="2E917E88" w14:textId="77777777"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14:paraId="1EAFF064" w14:textId="77777777"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14:paraId="5EA5DCA8" w14:textId="77777777"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14:paraId="1C0EF8F1" w14:textId="77777777"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14:paraId="0570FC36" w14:textId="3BBC6B0C" w:rsidR="00961EDC" w:rsidRPr="00827163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</w:t>
      </w:r>
      <w:r w:rsidR="00553403">
        <w:rPr>
          <w:rFonts w:asciiTheme="minorHAnsi" w:hAnsiTheme="minorHAnsi" w:cstheme="minorHAnsi"/>
          <w:szCs w:val="24"/>
        </w:rPr>
        <w:t xml:space="preserve">zabudowy </w:t>
      </w:r>
      <w:r w:rsidR="009013B0">
        <w:rPr>
          <w:rFonts w:asciiTheme="minorHAnsi" w:hAnsiTheme="minorHAnsi" w:cstheme="minorHAnsi"/>
          <w:szCs w:val="24"/>
        </w:rPr>
        <w:t>pojazdu</w:t>
      </w:r>
      <w:r w:rsidRPr="00961EDC">
        <w:rPr>
          <w:rFonts w:asciiTheme="minorHAnsi" w:hAnsiTheme="minorHAnsi" w:cstheme="minorHAnsi"/>
          <w:szCs w:val="24"/>
        </w:rPr>
        <w:t xml:space="preserve"> wynosi </w:t>
      </w:r>
      <w:r w:rsidR="00ED0F1C">
        <w:rPr>
          <w:rFonts w:asciiTheme="minorHAnsi" w:hAnsiTheme="minorHAnsi" w:cstheme="minorHAnsi"/>
          <w:szCs w:val="24"/>
        </w:rPr>
        <w:t>….</w:t>
      </w:r>
      <w:r w:rsidR="00777D9D">
        <w:rPr>
          <w:rFonts w:asciiTheme="minorHAnsi" w:hAnsiTheme="minorHAnsi" w:cstheme="minorHAnsi"/>
          <w:szCs w:val="24"/>
        </w:rPr>
        <w:t xml:space="preserve"> </w:t>
      </w:r>
      <w:r w:rsidR="009463DF">
        <w:rPr>
          <w:rFonts w:asciiTheme="minorHAnsi" w:hAnsiTheme="minorHAnsi" w:cstheme="minorHAnsi"/>
          <w:szCs w:val="24"/>
        </w:rPr>
        <w:t>m</w:t>
      </w:r>
      <w:r w:rsidR="00777D9D">
        <w:rPr>
          <w:rFonts w:asciiTheme="minorHAnsi" w:hAnsiTheme="minorHAnsi" w:cstheme="minorHAnsi"/>
          <w:szCs w:val="24"/>
        </w:rPr>
        <w:t>iesiące</w:t>
      </w:r>
      <w:r w:rsidR="00ED0F1C">
        <w:rPr>
          <w:rFonts w:asciiTheme="minorHAnsi" w:hAnsiTheme="minorHAnsi" w:cstheme="minorHAnsi"/>
          <w:szCs w:val="24"/>
        </w:rPr>
        <w:t xml:space="preserve"> i liczony będzie</w:t>
      </w:r>
      <w:r w:rsidRPr="00961EDC">
        <w:rPr>
          <w:rFonts w:asciiTheme="minorHAnsi" w:hAnsiTheme="minorHAnsi" w:cstheme="minorHAnsi"/>
          <w:szCs w:val="24"/>
        </w:rPr>
        <w:t xml:space="preserve"> od dnia protokolarnego odbioru przedmiotu zamówienia</w:t>
      </w:r>
      <w:r w:rsidR="00E01C4F">
        <w:rPr>
          <w:rFonts w:asciiTheme="minorHAnsi" w:hAnsiTheme="minorHAnsi" w:cstheme="minorHAnsi"/>
          <w:szCs w:val="24"/>
        </w:rPr>
        <w:t xml:space="preserve"> bez zastrzeżeń</w:t>
      </w:r>
      <w:r w:rsidRPr="00961EDC">
        <w:rPr>
          <w:rFonts w:asciiTheme="minorHAnsi" w:hAnsiTheme="minorHAnsi" w:cstheme="minorHAnsi"/>
          <w:szCs w:val="24"/>
        </w:rPr>
        <w:t>.</w:t>
      </w:r>
      <w:r w:rsidR="00E01C4F">
        <w:rPr>
          <w:rFonts w:asciiTheme="minorHAnsi" w:hAnsiTheme="minorHAnsi" w:cstheme="minorHAnsi"/>
          <w:szCs w:val="24"/>
        </w:rPr>
        <w:t xml:space="preserve"> </w:t>
      </w:r>
    </w:p>
    <w:p w14:paraId="588474A5" w14:textId="526EEA77" w:rsidR="00E01C4F" w:rsidRPr="00BD7072" w:rsidRDefault="00E01C4F" w:rsidP="00E01C4F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BD7072">
        <w:rPr>
          <w:rFonts w:asciiTheme="minorHAnsi" w:eastAsia="Calibri" w:hAnsiTheme="minorHAnsi" w:cstheme="minorHAnsi"/>
          <w:szCs w:val="24"/>
        </w:rPr>
        <w:t>W okresie gwarancji wszystkie przeglądy gwarancyjne i naprawy</w:t>
      </w:r>
      <w:r w:rsidR="00553403">
        <w:rPr>
          <w:rFonts w:asciiTheme="minorHAnsi" w:eastAsia="Calibri" w:hAnsiTheme="minorHAnsi" w:cstheme="minorHAnsi"/>
          <w:szCs w:val="24"/>
        </w:rPr>
        <w:t xml:space="preserve"> zabudowy pojazdu</w:t>
      </w:r>
      <w:r w:rsidRPr="00BD7072">
        <w:rPr>
          <w:rFonts w:asciiTheme="minorHAnsi" w:eastAsia="Calibri" w:hAnsiTheme="minorHAnsi" w:cstheme="minorHAnsi"/>
          <w:szCs w:val="24"/>
        </w:rPr>
        <w:t xml:space="preserve"> będą wykonywane na koszt Wykonawcy. </w:t>
      </w:r>
    </w:p>
    <w:p w14:paraId="6C7BBCE0" w14:textId="70D3400D" w:rsidR="00CE53C2" w:rsidRPr="00CE53C2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asciiTheme="minorHAnsi" w:eastAsia="Calibri" w:hAnsiTheme="minorHAnsi" w:cstheme="minorHAns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>W przypadku zaistnienia w okresie gwarancji konieczności transportu pojazdu w związku ze stwierdzeniem usterek lub awarii</w:t>
      </w:r>
      <w:r w:rsidR="009013B0">
        <w:rPr>
          <w:rFonts w:asciiTheme="minorHAnsi" w:eastAsia="Calibri" w:hAnsiTheme="minorHAnsi" w:cstheme="minorHAnsi"/>
          <w:szCs w:val="24"/>
        </w:rPr>
        <w:t xml:space="preserve"> w zabudowie pojazdu</w:t>
      </w:r>
      <w:r w:rsidRPr="00CE53C2">
        <w:rPr>
          <w:rFonts w:asciiTheme="minorHAnsi" w:eastAsia="Calibri" w:hAnsiTheme="minorHAnsi" w:cstheme="minorHAnsi"/>
          <w:szCs w:val="24"/>
        </w:rPr>
        <w:t>, transport pojazdu wykonany zostanie na koszt Wykonawcy.</w:t>
      </w:r>
    </w:p>
    <w:p w14:paraId="6209BC88" w14:textId="7F540C1A" w:rsidR="00CE53C2" w:rsidRPr="009F050D" w:rsidRDefault="00CE53C2" w:rsidP="00CE53C2">
      <w:pPr>
        <w:pStyle w:val="Akapitzlist"/>
        <w:numPr>
          <w:ilvl w:val="0"/>
          <w:numId w:val="17"/>
        </w:numPr>
        <w:spacing w:after="0" w:line="240" w:lineRule="auto"/>
        <w:ind w:left="357" w:right="0" w:hanging="357"/>
        <w:rPr>
          <w:rFonts w:eastAsia="Calibri"/>
          <w:szCs w:val="24"/>
        </w:rPr>
      </w:pPr>
      <w:r w:rsidRPr="00CE53C2">
        <w:rPr>
          <w:rFonts w:asciiTheme="minorHAnsi" w:eastAsia="Calibri" w:hAnsiTheme="minorHAnsi" w:cstheme="minorHAnsi"/>
          <w:szCs w:val="24"/>
        </w:rPr>
        <w:t xml:space="preserve">Wykonawca zobowiązuje się do bezpłatnego wykonania naprawy gwarancyjnej </w:t>
      </w:r>
      <w:r w:rsidR="00553403">
        <w:rPr>
          <w:rFonts w:asciiTheme="minorHAnsi" w:eastAsia="Calibri" w:hAnsiTheme="minorHAnsi" w:cstheme="minorHAnsi"/>
          <w:szCs w:val="24"/>
        </w:rPr>
        <w:t xml:space="preserve">zabudowy </w:t>
      </w:r>
      <w:r w:rsidR="009013B0">
        <w:rPr>
          <w:rFonts w:asciiTheme="minorHAnsi" w:eastAsia="Calibri" w:hAnsiTheme="minorHAnsi" w:cstheme="minorHAnsi"/>
          <w:szCs w:val="24"/>
        </w:rPr>
        <w:t>pojazdu</w:t>
      </w:r>
      <w:r w:rsidRPr="00CE53C2">
        <w:rPr>
          <w:rFonts w:asciiTheme="minorHAnsi" w:eastAsia="Calibri" w:hAnsiTheme="minorHAnsi" w:cstheme="minorHAnsi"/>
          <w:szCs w:val="24"/>
        </w:rPr>
        <w:t xml:space="preserve"> w czasie nie dłuższym niż 7 dni od daty zgłoszenia przez Zamawiającego przedmiotu umowy do naprawy. Do okresu naprawy nie wlicza się dni ustawowo wolnych od pracy obowiązujących w Polsce. Strony dopuszczają zgłoszenie przedmiotu umowy do </w:t>
      </w:r>
      <w:r w:rsidR="009013B0">
        <w:rPr>
          <w:rFonts w:asciiTheme="minorHAnsi" w:eastAsia="Calibri" w:hAnsiTheme="minorHAnsi" w:cstheme="minorHAnsi"/>
          <w:szCs w:val="24"/>
        </w:rPr>
        <w:t>naprawy</w:t>
      </w:r>
      <w:r w:rsidR="000344C3">
        <w:rPr>
          <w:rFonts w:asciiTheme="minorHAnsi" w:eastAsia="Calibri" w:hAnsiTheme="minorHAnsi" w:cstheme="minorHAnsi"/>
          <w:szCs w:val="24"/>
        </w:rPr>
        <w:t xml:space="preserve"> na adres ustalony do kontaktów między Stronami (§ 4 umowy)</w:t>
      </w:r>
      <w:r w:rsidRPr="009F050D">
        <w:rPr>
          <w:rFonts w:eastAsia="Calibri"/>
          <w:szCs w:val="24"/>
        </w:rPr>
        <w:t>.</w:t>
      </w:r>
    </w:p>
    <w:p w14:paraId="564F2009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14:paraId="348CD9DA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1A8E5F35" w14:textId="77777777" w:rsidR="00961EDC" w:rsidRPr="009463DF" w:rsidRDefault="00CE53C2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  <w:szCs w:val="24"/>
        </w:rPr>
        <w:t>Jeżeli w terminie</w:t>
      </w:r>
      <w:r w:rsidR="00961EDC" w:rsidRPr="009463DF">
        <w:rPr>
          <w:rFonts w:asciiTheme="minorHAnsi" w:hAnsiTheme="minorHAnsi" w:cstheme="minorHAnsi"/>
          <w:szCs w:val="24"/>
        </w:rPr>
        <w:t xml:space="preserve"> gwarancji ujawnią się takie wady fizyczne przedmiotu umowy</w:t>
      </w:r>
      <w:r w:rsidR="00777D9D" w:rsidRPr="009463DF">
        <w:rPr>
          <w:rFonts w:asciiTheme="minorHAnsi" w:hAnsiTheme="minorHAnsi" w:cstheme="minorHAnsi"/>
          <w:szCs w:val="24"/>
        </w:rPr>
        <w:t xml:space="preserve"> lub elementów jego wyposażenia</w:t>
      </w:r>
      <w:r w:rsidR="00961EDC" w:rsidRPr="009463DF">
        <w:rPr>
          <w:rFonts w:asciiTheme="minorHAnsi" w:hAnsiTheme="minorHAnsi" w:cstheme="minorHAnsi"/>
          <w:szCs w:val="24"/>
        </w:rPr>
        <w:t>, które nie kwalifikują się do ich usunięcia, bądź jeżeli przedmiot umow</w:t>
      </w:r>
      <w:r w:rsidRPr="009463DF">
        <w:rPr>
          <w:rFonts w:asciiTheme="minorHAnsi" w:hAnsiTheme="minorHAnsi" w:cstheme="minorHAnsi"/>
          <w:szCs w:val="24"/>
        </w:rPr>
        <w:t>y</w:t>
      </w:r>
      <w:r w:rsidR="00777D9D" w:rsidRPr="009463DF">
        <w:rPr>
          <w:rFonts w:asciiTheme="minorHAnsi" w:hAnsiTheme="minorHAnsi" w:cstheme="minorHAnsi"/>
          <w:szCs w:val="24"/>
        </w:rPr>
        <w:t xml:space="preserve"> lub którykolwiek z elementów jego wyposażenia</w:t>
      </w:r>
      <w:r w:rsidRPr="009463DF">
        <w:rPr>
          <w:rFonts w:asciiTheme="minorHAnsi" w:hAnsiTheme="minorHAnsi" w:cstheme="minorHAnsi"/>
          <w:szCs w:val="24"/>
        </w:rPr>
        <w:t xml:space="preserve"> był naprawiany co </w:t>
      </w:r>
      <w:r w:rsidRPr="009463DF">
        <w:rPr>
          <w:rFonts w:asciiTheme="minorHAnsi" w:hAnsiTheme="minorHAnsi" w:cstheme="minorHAnsi"/>
          <w:szCs w:val="24"/>
        </w:rPr>
        <w:lastRenderedPageBreak/>
        <w:t>najmniej  2-</w:t>
      </w:r>
      <w:r w:rsidR="00961EDC" w:rsidRPr="009463DF">
        <w:rPr>
          <w:rFonts w:asciiTheme="minorHAnsi" w:hAnsiTheme="minorHAnsi" w:cstheme="minorHAnsi"/>
          <w:szCs w:val="24"/>
        </w:rPr>
        <w:t xml:space="preserve">krotnie, Wykonawca zobowiązuje się do dostarczenia </w:t>
      </w:r>
      <w:r w:rsidR="00777D9D" w:rsidRPr="009463DF">
        <w:rPr>
          <w:rFonts w:asciiTheme="minorHAnsi" w:hAnsiTheme="minorHAnsi" w:cstheme="minorHAnsi"/>
          <w:szCs w:val="24"/>
        </w:rPr>
        <w:t xml:space="preserve">odpowiednio </w:t>
      </w:r>
      <w:r w:rsidR="00961EDC" w:rsidRPr="009463DF">
        <w:rPr>
          <w:rFonts w:asciiTheme="minorHAnsi" w:hAnsiTheme="minorHAnsi" w:cstheme="minorHAnsi"/>
          <w:szCs w:val="24"/>
        </w:rPr>
        <w:t xml:space="preserve">przedmiotu umowy </w:t>
      </w:r>
      <w:r w:rsidR="00777D9D" w:rsidRPr="009463DF">
        <w:rPr>
          <w:rFonts w:asciiTheme="minorHAnsi" w:hAnsiTheme="minorHAnsi" w:cstheme="minorHAnsi"/>
          <w:szCs w:val="24"/>
        </w:rPr>
        <w:t xml:space="preserve">lub elementu jego wyposażenia </w:t>
      </w:r>
      <w:r w:rsidR="00961EDC" w:rsidRPr="009463DF">
        <w:rPr>
          <w:rFonts w:asciiTheme="minorHAnsi" w:hAnsiTheme="minorHAnsi" w:cstheme="minorHAnsi"/>
          <w:szCs w:val="24"/>
        </w:rPr>
        <w:t>wolnego od wad o parametrach nie gorszych</w:t>
      </w:r>
      <w:r w:rsidRPr="009463DF">
        <w:rPr>
          <w:rFonts w:asciiTheme="minorHAnsi" w:hAnsiTheme="minorHAnsi" w:cstheme="minorHAnsi"/>
          <w:szCs w:val="24"/>
        </w:rPr>
        <w:t xml:space="preserve"> od wymaganych</w:t>
      </w:r>
      <w:r w:rsidR="00961EDC" w:rsidRPr="009463DF">
        <w:rPr>
          <w:rFonts w:asciiTheme="minorHAnsi" w:hAnsiTheme="minorHAnsi" w:cstheme="minorHAnsi"/>
          <w:szCs w:val="24"/>
        </w:rPr>
        <w:t xml:space="preserve">. Wykonawca zobowiązuje się do </w:t>
      </w:r>
      <w:r w:rsidR="00CA6A10" w:rsidRPr="009463DF">
        <w:rPr>
          <w:rFonts w:asciiTheme="minorHAnsi" w:hAnsiTheme="minorHAnsi" w:cstheme="minorHAnsi"/>
          <w:szCs w:val="24"/>
        </w:rPr>
        <w:t>dokonania wymiany</w:t>
      </w:r>
      <w:r w:rsidR="00961EDC" w:rsidRPr="009463DF">
        <w:rPr>
          <w:rFonts w:asciiTheme="minorHAnsi" w:hAnsiTheme="minorHAnsi" w:cstheme="minorHAnsi"/>
          <w:szCs w:val="24"/>
        </w:rPr>
        <w:t xml:space="preserve"> w terminie </w:t>
      </w:r>
      <w:r w:rsidR="00BE4D92" w:rsidRPr="009463DF">
        <w:rPr>
          <w:rFonts w:asciiTheme="minorHAnsi" w:hAnsiTheme="minorHAnsi" w:cstheme="minorHAnsi"/>
          <w:szCs w:val="24"/>
        </w:rPr>
        <w:t>14</w:t>
      </w:r>
      <w:r w:rsidR="00961EDC" w:rsidRPr="009463DF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14:paraId="62E73404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</w:t>
      </w:r>
      <w:r w:rsidR="00777D9D">
        <w:rPr>
          <w:rFonts w:asciiTheme="minorHAnsi" w:hAnsiTheme="minorHAnsi" w:cstheme="minorHAnsi"/>
          <w:szCs w:val="24"/>
        </w:rPr>
        <w:t xml:space="preserve"> lub elementu jego wyposażenia </w:t>
      </w:r>
      <w:r w:rsidRPr="00961EDC">
        <w:rPr>
          <w:rFonts w:asciiTheme="minorHAnsi" w:hAnsiTheme="minorHAnsi" w:cstheme="minorHAnsi"/>
          <w:szCs w:val="24"/>
        </w:rPr>
        <w:t>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5AC36D65" w14:textId="77777777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14:paraId="1648A3C5" w14:textId="77777777" w:rsidR="00961EDC" w:rsidRPr="00CA6A10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14:paraId="7BBF7B81" w14:textId="77777777" w:rsidR="00CA6A10" w:rsidRPr="00CA6A10" w:rsidRDefault="00CA6A10" w:rsidP="00CA6A10">
      <w:pPr>
        <w:overflowPunct w:val="0"/>
        <w:textAlignment w:val="baseline"/>
        <w:outlineLvl w:val="0"/>
        <w:rPr>
          <w:rFonts w:asciiTheme="minorHAnsi" w:hAnsiTheme="minorHAnsi" w:cstheme="minorHAnsi"/>
        </w:rPr>
      </w:pPr>
    </w:p>
    <w:p w14:paraId="7BF1F3E1" w14:textId="77777777"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14:paraId="0C25EDDC" w14:textId="77777777"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14:paraId="2622D2C9" w14:textId="77777777" w:rsidR="008D4CF5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Podwykonawcy/-ców</w:t>
      </w:r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</w:t>
      </w:r>
      <w:r w:rsidR="001F7FBF">
        <w:rPr>
          <w:rFonts w:asciiTheme="minorHAnsi" w:hAnsiTheme="minorHAnsi" w:cstheme="minorHAnsi"/>
        </w:rPr>
        <w:t>,</w:t>
      </w:r>
      <w:r w:rsidR="00C50D80" w:rsidRPr="00CA6A10">
        <w:rPr>
          <w:rFonts w:asciiTheme="minorHAnsi" w:hAnsiTheme="minorHAnsi" w:cstheme="minorHAnsi"/>
        </w:rPr>
        <w:t xml:space="preserve">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14:paraId="20FD35E6" w14:textId="77777777" w:rsidR="00CA6A10" w:rsidRPr="00CA6A10" w:rsidRDefault="00CA6A10" w:rsidP="00CA6A10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</w:p>
    <w:p w14:paraId="2D0979F8" w14:textId="77777777"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14:paraId="5F98E886" w14:textId="77777777" w:rsidR="00E03D82" w:rsidRPr="00E03D82" w:rsidRDefault="00520F91" w:rsidP="00E03D82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9463DF">
        <w:rPr>
          <w:rFonts w:asciiTheme="minorHAnsi" w:hAnsiTheme="minorHAnsi" w:cstheme="minorHAnsi"/>
        </w:rPr>
        <w:t xml:space="preserve">Zamawiający potwierdza, że Wykonawca </w:t>
      </w:r>
      <w:r w:rsidR="00777D9D" w:rsidRPr="009463DF">
        <w:rPr>
          <w:rFonts w:asciiTheme="minorHAnsi" w:hAnsiTheme="minorHAnsi" w:cstheme="minorHAnsi"/>
        </w:rPr>
        <w:t>złożył przed podpisaniem niniejszej umowy wszelkie wymagane dokumenty związane z przedmiotem umowy i elementami jego wyposażenia.</w:t>
      </w:r>
      <w:r w:rsidR="00777D9D">
        <w:rPr>
          <w:rFonts w:asciiTheme="minorHAnsi" w:hAnsiTheme="minorHAnsi" w:cstheme="minorHAnsi"/>
        </w:rPr>
        <w:t xml:space="preserve"> </w:t>
      </w:r>
    </w:p>
    <w:p w14:paraId="081D36D2" w14:textId="77777777" w:rsidR="009463DF" w:rsidRPr="009463DF" w:rsidRDefault="009463DF" w:rsidP="009463DF">
      <w:pPr>
        <w:pStyle w:val="BodyText21"/>
        <w:tabs>
          <w:tab w:val="left" w:pos="284"/>
          <w:tab w:val="left" w:pos="993"/>
        </w:tabs>
        <w:ind w:left="360"/>
        <w:jc w:val="center"/>
        <w:rPr>
          <w:rFonts w:asciiTheme="minorHAnsi" w:hAnsiTheme="minorHAnsi" w:cstheme="minorHAnsi"/>
          <w:b/>
        </w:rPr>
      </w:pPr>
      <w:r w:rsidRPr="009463DF">
        <w:rPr>
          <w:rFonts w:asciiTheme="minorHAnsi" w:hAnsiTheme="minorHAnsi" w:cstheme="minorHAnsi"/>
          <w:b/>
        </w:rPr>
        <w:t>§ 8</w:t>
      </w:r>
    </w:p>
    <w:p w14:paraId="7A244A69" w14:textId="77777777"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14:paraId="5D4788D7" w14:textId="77777777"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14:paraId="1C59931F" w14:textId="77777777"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 xml:space="preserve">w </w:t>
      </w:r>
      <w:r w:rsidR="00A72823">
        <w:rPr>
          <w:rFonts w:asciiTheme="minorHAnsi" w:hAnsiTheme="minorHAnsi" w:cstheme="minorHAnsi"/>
        </w:rPr>
        <w:t xml:space="preserve">terminowym wykonaniu przeglądu lub </w:t>
      </w:r>
      <w:r>
        <w:rPr>
          <w:rFonts w:asciiTheme="minorHAnsi" w:hAnsiTheme="minorHAnsi" w:cstheme="minorHAnsi"/>
        </w:rPr>
        <w:t>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</w:t>
      </w:r>
      <w:r w:rsidR="00A72823">
        <w:rPr>
          <w:rFonts w:asciiTheme="minorHAnsi" w:hAnsiTheme="minorHAnsi" w:cstheme="minorHAnsi"/>
        </w:rPr>
        <w:t xml:space="preserve">odpowiednio </w:t>
      </w:r>
      <w:r w:rsidR="00A442C4" w:rsidRPr="00CF7472">
        <w:rPr>
          <w:rFonts w:asciiTheme="minorHAnsi" w:hAnsiTheme="minorHAnsi" w:cstheme="minorHAnsi"/>
        </w:rPr>
        <w:t xml:space="preserve">jako termin </w:t>
      </w:r>
      <w:r w:rsidR="00A72823">
        <w:rPr>
          <w:rFonts w:asciiTheme="minorHAnsi" w:hAnsiTheme="minorHAnsi" w:cstheme="minorHAnsi"/>
        </w:rPr>
        <w:t xml:space="preserve">wykonania przeglądu lub </w:t>
      </w:r>
      <w:r w:rsidR="00A442C4" w:rsidRPr="00CF7472">
        <w:rPr>
          <w:rFonts w:asciiTheme="minorHAnsi" w:hAnsiTheme="minorHAnsi" w:cstheme="minorHAnsi"/>
        </w:rPr>
        <w:t xml:space="preserve">usunięcia wad, </w:t>
      </w:r>
    </w:p>
    <w:p w14:paraId="336DDF22" w14:textId="77777777"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E03D82">
        <w:rPr>
          <w:rFonts w:asciiTheme="minorHAnsi" w:hAnsiTheme="minorHAnsi" w:cstheme="minorHAnsi"/>
        </w:rPr>
        <w:t>ości 20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14:paraId="1915F126" w14:textId="77777777" w:rsid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  <w:r w:rsidR="005E22C5">
        <w:rPr>
          <w:rFonts w:asciiTheme="minorHAnsi" w:hAnsiTheme="minorHAnsi" w:cstheme="minorHAnsi"/>
        </w:rPr>
        <w:t xml:space="preserve"> </w:t>
      </w:r>
    </w:p>
    <w:p w14:paraId="79D0F174" w14:textId="77777777"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5E22C5">
        <w:rPr>
          <w:rFonts w:asciiTheme="minorHAnsi" w:hAnsiTheme="minorHAnsi" w:cstheme="minorHAnsi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14:paraId="5FCBE740" w14:textId="77777777"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lastRenderedPageBreak/>
        <w:t>4. Za skuteczne doręczenie wezwania do zapłaty uważa się  przesłanie dokumentu wezwania listem poleconym do Wykonawcy na adres wskazany w komparycji niniejszej umowy lub w przypadku dokumentu w formie elektronicznej z podpisem kwalifikowanym za pomocą adresu poczty elektron</w:t>
      </w:r>
      <w:r>
        <w:rPr>
          <w:rFonts w:asciiTheme="minorHAnsi" w:hAnsiTheme="minorHAnsi" w:cstheme="minorHAnsi"/>
        </w:rPr>
        <w:t>icznej Wykonawcy wskazanym w § 4 ust. 1</w:t>
      </w:r>
      <w:r w:rsidRPr="005E22C5">
        <w:rPr>
          <w:rFonts w:asciiTheme="minorHAnsi" w:hAnsiTheme="minorHAnsi" w:cstheme="minorHAnsi"/>
        </w:rPr>
        <w:t xml:space="preserve"> niniejszej umowy. </w:t>
      </w:r>
    </w:p>
    <w:p w14:paraId="2C7362AF" w14:textId="77777777"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5. 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</w:p>
    <w:p w14:paraId="619DA4A5" w14:textId="77777777" w:rsidR="005E22C5" w:rsidRPr="005E22C5" w:rsidRDefault="005E22C5" w:rsidP="005E22C5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5E22C5">
        <w:rPr>
          <w:rFonts w:asciiTheme="minorHAnsi" w:hAnsiTheme="minorHAnsi" w:cstheme="minorHAnsi"/>
        </w:rPr>
        <w:t>6. Strony zastrzegają prawo do dochodzenia odszkodowania na zasadach ogólnych, o ile wartość faktycznie poniesionych szkód przekracza wysokość kar umownych.</w:t>
      </w:r>
    </w:p>
    <w:p w14:paraId="77C23C4F" w14:textId="77777777" w:rsidR="00867FAA" w:rsidRPr="00CF7472" w:rsidRDefault="005E22C5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14:paraId="719091E4" w14:textId="77777777" w:rsidR="00CF7472" w:rsidRPr="00CF7472" w:rsidRDefault="005E22C5" w:rsidP="005E22C5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14:paraId="5239C6F2" w14:textId="51626381"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A15503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9</w:t>
      </w:r>
    </w:p>
    <w:p w14:paraId="0D921A25" w14:textId="77777777"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Pzp, w sposób i na zasadach w tymże artykule opisanych. </w:t>
      </w:r>
    </w:p>
    <w:p w14:paraId="3901A3F5" w14:textId="77777777"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Zamawiającemu przysługuje prawo odstąpienia </w:t>
      </w:r>
      <w:r w:rsidR="00A72823">
        <w:rPr>
          <w:rFonts w:asciiTheme="minorHAnsi" w:hAnsiTheme="minorHAnsi" w:cstheme="minorHAnsi"/>
        </w:rPr>
        <w:t xml:space="preserve">od umowy </w:t>
      </w:r>
      <w:r w:rsidRPr="00CF7472">
        <w:rPr>
          <w:rFonts w:asciiTheme="minorHAnsi" w:hAnsiTheme="minorHAnsi" w:cstheme="minorHAnsi"/>
        </w:rPr>
        <w:t>w szczególności gdy Wykonawca</w:t>
      </w:r>
      <w:r w:rsidR="00A72823">
        <w:rPr>
          <w:rFonts w:asciiTheme="minorHAnsi" w:hAnsiTheme="minorHAnsi" w:cstheme="minorHAnsi"/>
        </w:rPr>
        <w:t>,</w:t>
      </w:r>
      <w:r w:rsidRPr="00CF7472">
        <w:rPr>
          <w:rFonts w:asciiTheme="minorHAnsi" w:hAnsiTheme="minorHAnsi" w:cstheme="minorHAnsi"/>
        </w:rPr>
        <w:t xml:space="preserve"> </w:t>
      </w:r>
      <w:r w:rsidR="00A72823" w:rsidRPr="00CF7472">
        <w:rPr>
          <w:rFonts w:asciiTheme="minorHAnsi" w:hAnsiTheme="minorHAnsi" w:cstheme="minorHAnsi"/>
        </w:rPr>
        <w:t>bez uzasadnionej przyczyny</w:t>
      </w:r>
      <w:r w:rsidR="00A72823">
        <w:rPr>
          <w:rFonts w:asciiTheme="minorHAnsi" w:hAnsiTheme="minorHAnsi" w:cstheme="minorHAnsi"/>
        </w:rPr>
        <w:t>,</w:t>
      </w:r>
      <w:r w:rsidR="00A72823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nie rozpoczął realizacji przedmiotu umowy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14:paraId="0EFBAF6B" w14:textId="77777777"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W przypadku wystąpienia okoliczności określon</w:t>
      </w:r>
      <w:r w:rsidR="001F7FBF">
        <w:rPr>
          <w:rFonts w:asciiTheme="minorHAnsi" w:hAnsiTheme="minorHAnsi" w:cstheme="minorHAnsi"/>
        </w:rPr>
        <w:t>ych</w:t>
      </w:r>
      <w:r w:rsidRPr="00CF7472">
        <w:rPr>
          <w:rFonts w:asciiTheme="minorHAnsi" w:hAnsiTheme="minorHAnsi" w:cstheme="minorHAnsi"/>
        </w:rPr>
        <w:t xml:space="preserve"> w ust 2. Zamawiającemu przysługuje prawo odstąpienia od umowy w terminie 30 dni od dnia powzięcia wiadomości o tych okolicznościach. </w:t>
      </w:r>
    </w:p>
    <w:p w14:paraId="6885654C" w14:textId="77777777"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wraz z uzasadnieniem. </w:t>
      </w:r>
    </w:p>
    <w:p w14:paraId="608C151C" w14:textId="77777777" w:rsidR="00777D9D" w:rsidRPr="001F7FBF" w:rsidRDefault="00A7480C" w:rsidP="001F7FBF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14:paraId="7912C0B7" w14:textId="2284C1C1" w:rsidR="008A1233" w:rsidRPr="00174F0D" w:rsidRDefault="009463DF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</w:t>
      </w:r>
      <w:r w:rsidR="00A15503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0</w:t>
      </w:r>
    </w:p>
    <w:p w14:paraId="5F781BBF" w14:textId="77777777"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14:paraId="1DCD648D" w14:textId="77777777"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14:paraId="6B9739DB" w14:textId="77777777"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14:paraId="23936F16" w14:textId="77777777" w:rsidR="008D4CF5" w:rsidRDefault="001F7F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14:paraId="6A196174" w14:textId="77777777"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14:paraId="6ABC7D66" w14:textId="77777777"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14:paraId="5C239F39" w14:textId="77777777"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14:paraId="5DA0407F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Pzp. </w:t>
      </w:r>
    </w:p>
    <w:p w14:paraId="67D72C77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>3. Dokonanie zmian umowy w powyższych przypadkach wymaga  zawarcia pisemnego aneksu do umowy pod rygorem nieważności.</w:t>
      </w:r>
    </w:p>
    <w:p w14:paraId="44D1B363" w14:textId="77777777"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uzasadnieniem. Zmiana na wniosek Wykonawcy wymaga zgody Zamawiającego. </w:t>
      </w:r>
    </w:p>
    <w:p w14:paraId="3BDBB4DB" w14:textId="77777777"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14:paraId="76B611DE" w14:textId="77777777"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14:paraId="41D86976" w14:textId="77777777"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14:paraId="2652986E" w14:textId="77777777" w:rsidR="001F7FBF" w:rsidRPr="001F7FBF" w:rsidRDefault="008C23AD" w:rsidP="000D2BA1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1F7FBF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 xml:space="preserve">, </w:t>
      </w:r>
    </w:p>
    <w:p w14:paraId="49AE6F27" w14:textId="77777777" w:rsidR="000D2BA1" w:rsidRPr="001F7FBF" w:rsidRDefault="001F7FBF" w:rsidP="001F7FBF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1F7FBF">
        <w:rPr>
          <w:rFonts w:asciiTheme="minorHAnsi" w:hAnsiTheme="minorHAnsi" w:cstheme="minorHAnsi"/>
          <w:sz w:val="24"/>
          <w:szCs w:val="24"/>
        </w:rPr>
        <w:t>wynagrodzenia w przypadku zmiany stawki podatku od towarów i usług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F7F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B180A" w14:textId="46B0CF32" w:rsidR="008D4CF5" w:rsidRPr="00C45BD9" w:rsidRDefault="009463DF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</w:t>
      </w:r>
      <w:r w:rsidR="00A15503"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1</w:t>
      </w:r>
    </w:p>
    <w:p w14:paraId="2D060E8D" w14:textId="77777777"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14:paraId="5C6905AC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14:paraId="440B7824" w14:textId="77777777"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14:paraId="070CE30F" w14:textId="77777777"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14:paraId="146F7218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14:paraId="1278CCAD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14:paraId="3F50C70A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18F09B55" w14:textId="77777777"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14:paraId="6183D768" w14:textId="77777777"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14:paraId="19EB8E38" w14:textId="77777777"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14:paraId="7CBBC139" w14:textId="77777777" w:rsidR="00B62232" w:rsidRPr="0074063B" w:rsidRDefault="00264099" w:rsidP="0074063B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sectPr w:rsidR="00B62232" w:rsidRPr="0074063B" w:rsidSect="005511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24D2" w14:textId="77777777" w:rsidR="0087395B" w:rsidRDefault="0087395B">
      <w:r>
        <w:separator/>
      </w:r>
    </w:p>
  </w:endnote>
  <w:endnote w:type="continuationSeparator" w:id="0">
    <w:p w14:paraId="5191340F" w14:textId="77777777" w:rsidR="0087395B" w:rsidRDefault="008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87100"/>
      <w:docPartObj>
        <w:docPartGallery w:val="Page Numbers (Bottom of Page)"/>
        <w:docPartUnique/>
      </w:docPartObj>
    </w:sdtPr>
    <w:sdtContent>
      <w:p w14:paraId="4CDD8D18" w14:textId="77777777"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3D">
          <w:rPr>
            <w:noProof/>
          </w:rPr>
          <w:t>1</w:t>
        </w:r>
        <w:r>
          <w:fldChar w:fldCharType="end"/>
        </w:r>
      </w:p>
    </w:sdtContent>
  </w:sdt>
  <w:p w14:paraId="6A7AC029" w14:textId="77777777"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42EF" w14:textId="77777777" w:rsidR="0087395B" w:rsidRDefault="0087395B">
      <w:r>
        <w:separator/>
      </w:r>
    </w:p>
  </w:footnote>
  <w:footnote w:type="continuationSeparator" w:id="0">
    <w:p w14:paraId="1E5A05A8" w14:textId="77777777" w:rsidR="0087395B" w:rsidRDefault="0087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7" w15:restartNumberingAfterBreak="0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9587">
    <w:abstractNumId w:val="0"/>
  </w:num>
  <w:num w:numId="2" w16cid:durableId="210962260">
    <w:abstractNumId w:val="7"/>
  </w:num>
  <w:num w:numId="3" w16cid:durableId="50664414">
    <w:abstractNumId w:val="6"/>
  </w:num>
  <w:num w:numId="4" w16cid:durableId="1149781627">
    <w:abstractNumId w:val="9"/>
  </w:num>
  <w:num w:numId="5" w16cid:durableId="814445630">
    <w:abstractNumId w:val="24"/>
  </w:num>
  <w:num w:numId="6" w16cid:durableId="118230259">
    <w:abstractNumId w:val="25"/>
  </w:num>
  <w:num w:numId="7" w16cid:durableId="1566137119">
    <w:abstractNumId w:val="10"/>
  </w:num>
  <w:num w:numId="8" w16cid:durableId="1813715042">
    <w:abstractNumId w:val="12"/>
  </w:num>
  <w:num w:numId="9" w16cid:durableId="2113623651">
    <w:abstractNumId w:val="20"/>
  </w:num>
  <w:num w:numId="10" w16cid:durableId="583413107">
    <w:abstractNumId w:val="21"/>
  </w:num>
  <w:num w:numId="11" w16cid:durableId="1301611804">
    <w:abstractNumId w:val="14"/>
  </w:num>
  <w:num w:numId="12" w16cid:durableId="1177647487">
    <w:abstractNumId w:val="15"/>
  </w:num>
  <w:num w:numId="13" w16cid:durableId="541942482">
    <w:abstractNumId w:val="11"/>
  </w:num>
  <w:num w:numId="14" w16cid:durableId="829490367">
    <w:abstractNumId w:val="26"/>
  </w:num>
  <w:num w:numId="15" w16cid:durableId="686718927">
    <w:abstractNumId w:val="23"/>
  </w:num>
  <w:num w:numId="16" w16cid:durableId="5663013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7585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1688479">
    <w:abstractNumId w:val="22"/>
  </w:num>
  <w:num w:numId="19" w16cid:durableId="146751184">
    <w:abstractNumId w:val="27"/>
  </w:num>
  <w:num w:numId="20" w16cid:durableId="905535104">
    <w:abstractNumId w:val="5"/>
  </w:num>
  <w:num w:numId="21" w16cid:durableId="71852592">
    <w:abstractNumId w:val="13"/>
  </w:num>
  <w:num w:numId="22" w16cid:durableId="307781272">
    <w:abstractNumId w:val="16"/>
  </w:num>
  <w:num w:numId="23" w16cid:durableId="932130005">
    <w:abstractNumId w:val="8"/>
  </w:num>
  <w:num w:numId="24" w16cid:durableId="114835345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72"/>
    <w:rsid w:val="00012C1B"/>
    <w:rsid w:val="00015215"/>
    <w:rsid w:val="00022916"/>
    <w:rsid w:val="000344C3"/>
    <w:rsid w:val="00052BC8"/>
    <w:rsid w:val="00054F89"/>
    <w:rsid w:val="000570CD"/>
    <w:rsid w:val="00057E4F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0F655B"/>
    <w:rsid w:val="001209CB"/>
    <w:rsid w:val="0014382F"/>
    <w:rsid w:val="001443FD"/>
    <w:rsid w:val="00147149"/>
    <w:rsid w:val="00174F0D"/>
    <w:rsid w:val="00194253"/>
    <w:rsid w:val="001A25C4"/>
    <w:rsid w:val="001A7E78"/>
    <w:rsid w:val="001B34B7"/>
    <w:rsid w:val="001B3FE8"/>
    <w:rsid w:val="001C3967"/>
    <w:rsid w:val="001E6F9C"/>
    <w:rsid w:val="001F0908"/>
    <w:rsid w:val="001F612E"/>
    <w:rsid w:val="001F7FBF"/>
    <w:rsid w:val="00214534"/>
    <w:rsid w:val="00217810"/>
    <w:rsid w:val="00236D48"/>
    <w:rsid w:val="00245ECC"/>
    <w:rsid w:val="00264099"/>
    <w:rsid w:val="00271A95"/>
    <w:rsid w:val="0028065D"/>
    <w:rsid w:val="0028365E"/>
    <w:rsid w:val="00292FD0"/>
    <w:rsid w:val="002B38FD"/>
    <w:rsid w:val="002C79A0"/>
    <w:rsid w:val="002E5519"/>
    <w:rsid w:val="003052D2"/>
    <w:rsid w:val="00310A79"/>
    <w:rsid w:val="00313741"/>
    <w:rsid w:val="00314BA2"/>
    <w:rsid w:val="00317C7C"/>
    <w:rsid w:val="00344FBA"/>
    <w:rsid w:val="00351DB7"/>
    <w:rsid w:val="00374C8E"/>
    <w:rsid w:val="003757B8"/>
    <w:rsid w:val="003A102C"/>
    <w:rsid w:val="003C4F7C"/>
    <w:rsid w:val="003D77F6"/>
    <w:rsid w:val="004127F1"/>
    <w:rsid w:val="00415BC7"/>
    <w:rsid w:val="00417803"/>
    <w:rsid w:val="00417C74"/>
    <w:rsid w:val="00422FFD"/>
    <w:rsid w:val="0042400E"/>
    <w:rsid w:val="00430D3A"/>
    <w:rsid w:val="00433426"/>
    <w:rsid w:val="004425EE"/>
    <w:rsid w:val="00463B20"/>
    <w:rsid w:val="004651F9"/>
    <w:rsid w:val="00474935"/>
    <w:rsid w:val="00482BEC"/>
    <w:rsid w:val="004964CD"/>
    <w:rsid w:val="004B7783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53403"/>
    <w:rsid w:val="00567A5A"/>
    <w:rsid w:val="0059285B"/>
    <w:rsid w:val="005B4CC9"/>
    <w:rsid w:val="005C53B7"/>
    <w:rsid w:val="005D0727"/>
    <w:rsid w:val="005D34E6"/>
    <w:rsid w:val="005E22C5"/>
    <w:rsid w:val="005F1666"/>
    <w:rsid w:val="0060261A"/>
    <w:rsid w:val="00615CA1"/>
    <w:rsid w:val="0062772D"/>
    <w:rsid w:val="00675439"/>
    <w:rsid w:val="00691280"/>
    <w:rsid w:val="006A23E3"/>
    <w:rsid w:val="006E23EF"/>
    <w:rsid w:val="006F05AE"/>
    <w:rsid w:val="0070628B"/>
    <w:rsid w:val="00726C4E"/>
    <w:rsid w:val="0074063B"/>
    <w:rsid w:val="00747EAA"/>
    <w:rsid w:val="00775C43"/>
    <w:rsid w:val="00777D9D"/>
    <w:rsid w:val="00783322"/>
    <w:rsid w:val="00790959"/>
    <w:rsid w:val="007A2603"/>
    <w:rsid w:val="007A562D"/>
    <w:rsid w:val="007D3C69"/>
    <w:rsid w:val="00800271"/>
    <w:rsid w:val="0080088E"/>
    <w:rsid w:val="00815FC7"/>
    <w:rsid w:val="00827163"/>
    <w:rsid w:val="008378D6"/>
    <w:rsid w:val="00867FAA"/>
    <w:rsid w:val="0087395B"/>
    <w:rsid w:val="008A1233"/>
    <w:rsid w:val="008C23AD"/>
    <w:rsid w:val="008C54AB"/>
    <w:rsid w:val="008D4CF5"/>
    <w:rsid w:val="008D55FE"/>
    <w:rsid w:val="009013B0"/>
    <w:rsid w:val="00902C21"/>
    <w:rsid w:val="00905673"/>
    <w:rsid w:val="00917A24"/>
    <w:rsid w:val="009250EE"/>
    <w:rsid w:val="00925FD3"/>
    <w:rsid w:val="009463DF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F3E74"/>
    <w:rsid w:val="00A11A6B"/>
    <w:rsid w:val="00A15503"/>
    <w:rsid w:val="00A442C4"/>
    <w:rsid w:val="00A55487"/>
    <w:rsid w:val="00A56AFB"/>
    <w:rsid w:val="00A60AE5"/>
    <w:rsid w:val="00A64BC8"/>
    <w:rsid w:val="00A72823"/>
    <w:rsid w:val="00A7480C"/>
    <w:rsid w:val="00A7564B"/>
    <w:rsid w:val="00A84AC3"/>
    <w:rsid w:val="00A8629A"/>
    <w:rsid w:val="00A95027"/>
    <w:rsid w:val="00AB0351"/>
    <w:rsid w:val="00AB26C9"/>
    <w:rsid w:val="00AD1744"/>
    <w:rsid w:val="00B00FAD"/>
    <w:rsid w:val="00B043A2"/>
    <w:rsid w:val="00B046D2"/>
    <w:rsid w:val="00B070C4"/>
    <w:rsid w:val="00B11ADA"/>
    <w:rsid w:val="00B30304"/>
    <w:rsid w:val="00B31301"/>
    <w:rsid w:val="00B44BE7"/>
    <w:rsid w:val="00B53CD2"/>
    <w:rsid w:val="00B62232"/>
    <w:rsid w:val="00B84C97"/>
    <w:rsid w:val="00BB2D3D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174AB"/>
    <w:rsid w:val="00C45BD9"/>
    <w:rsid w:val="00C50D80"/>
    <w:rsid w:val="00C61BE7"/>
    <w:rsid w:val="00C6668E"/>
    <w:rsid w:val="00C818DA"/>
    <w:rsid w:val="00C870B8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55DB"/>
    <w:rsid w:val="00D66A1B"/>
    <w:rsid w:val="00D71357"/>
    <w:rsid w:val="00D720C3"/>
    <w:rsid w:val="00D75836"/>
    <w:rsid w:val="00D86932"/>
    <w:rsid w:val="00DC65F0"/>
    <w:rsid w:val="00DE0C97"/>
    <w:rsid w:val="00DE3D7D"/>
    <w:rsid w:val="00DE4D5F"/>
    <w:rsid w:val="00DF450E"/>
    <w:rsid w:val="00DF6EFE"/>
    <w:rsid w:val="00E00BA4"/>
    <w:rsid w:val="00E01C4F"/>
    <w:rsid w:val="00E03D82"/>
    <w:rsid w:val="00E07D95"/>
    <w:rsid w:val="00E21489"/>
    <w:rsid w:val="00E23AD7"/>
    <w:rsid w:val="00E3513F"/>
    <w:rsid w:val="00E42CBE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175C"/>
    <w:rsid w:val="00EC4A67"/>
    <w:rsid w:val="00ED0F1C"/>
    <w:rsid w:val="00ED2C97"/>
    <w:rsid w:val="00EE1FD4"/>
    <w:rsid w:val="00EE7014"/>
    <w:rsid w:val="00EF05D3"/>
    <w:rsid w:val="00EF5595"/>
    <w:rsid w:val="00F06A2E"/>
    <w:rsid w:val="00F13F14"/>
    <w:rsid w:val="00F5164C"/>
    <w:rsid w:val="00F528BD"/>
    <w:rsid w:val="00F55597"/>
    <w:rsid w:val="00F60974"/>
    <w:rsid w:val="00F95F42"/>
    <w:rsid w:val="00FA1A16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858EC"/>
  <w15:docId w15:val="{2E2C9755-24E5-4633-9A0B-01DD5AB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66A8-6ED4-4E21-9C25-50188035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2247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48</cp:revision>
  <cp:lastPrinted>2021-12-31T08:22:00Z</cp:lastPrinted>
  <dcterms:created xsi:type="dcterms:W3CDTF">2023-06-22T12:25:00Z</dcterms:created>
  <dcterms:modified xsi:type="dcterms:W3CDTF">2025-05-02T06:37:00Z</dcterms:modified>
</cp:coreProperties>
</file>