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099" w:rsidRPr="00C45BD9" w:rsidRDefault="001443FD" w:rsidP="00095A0B">
      <w:pPr>
        <w:pStyle w:val="Nagwek10"/>
        <w:spacing w:line="360" w:lineRule="auto"/>
        <w:jc w:val="both"/>
        <w:rPr>
          <w:rFonts w:asciiTheme="minorHAnsi" w:hAnsiTheme="minorHAnsi"/>
          <w:b/>
          <w:sz w:val="20"/>
        </w:rPr>
      </w:pPr>
      <w:r w:rsidRPr="00C45BD9">
        <w:rPr>
          <w:rFonts w:asciiTheme="minorHAnsi" w:eastAsiaTheme="minorHAnsi" w:hAnsiTheme="minorHAnsi" w:cstheme="minorBidi"/>
          <w:sz w:val="20"/>
        </w:rPr>
        <w:t xml:space="preserve">Znak postępowania: </w:t>
      </w:r>
      <w:r w:rsidR="00095A0B">
        <w:rPr>
          <w:rFonts w:asciiTheme="minorHAnsi" w:eastAsiaTheme="minorHAnsi" w:hAnsiTheme="minorHAnsi" w:cstheme="minorBidi"/>
          <w:b/>
          <w:sz w:val="20"/>
        </w:rPr>
        <w:t>ZP</w:t>
      </w:r>
      <w:r w:rsidR="00E56E03">
        <w:rPr>
          <w:rFonts w:asciiTheme="minorHAnsi" w:eastAsiaTheme="minorHAnsi" w:hAnsiTheme="minorHAnsi" w:cstheme="minorBidi"/>
          <w:b/>
          <w:sz w:val="20"/>
        </w:rPr>
        <w:t>.271.1.</w:t>
      </w:r>
      <w:r w:rsidR="00095A0B">
        <w:rPr>
          <w:rFonts w:asciiTheme="minorHAnsi" w:eastAsiaTheme="minorHAnsi" w:hAnsiTheme="minorHAnsi" w:cstheme="minorBidi"/>
          <w:b/>
          <w:sz w:val="20"/>
        </w:rPr>
        <w:t>40</w:t>
      </w:r>
      <w:r w:rsidR="00E56E03">
        <w:rPr>
          <w:rFonts w:asciiTheme="minorHAnsi" w:eastAsiaTheme="minorHAnsi" w:hAnsiTheme="minorHAnsi" w:cstheme="minorBidi"/>
          <w:b/>
          <w:sz w:val="20"/>
        </w:rPr>
        <w:t>.202</w:t>
      </w:r>
      <w:r w:rsidR="00095A0B">
        <w:rPr>
          <w:rFonts w:asciiTheme="minorHAnsi" w:eastAsiaTheme="minorHAnsi" w:hAnsiTheme="minorHAnsi" w:cstheme="minorBidi"/>
          <w:b/>
          <w:sz w:val="20"/>
        </w:rPr>
        <w:t>5</w:t>
      </w:r>
      <w:r w:rsidR="000570CD" w:rsidRPr="00C45BD9">
        <w:rPr>
          <w:rFonts w:asciiTheme="minorHAnsi" w:eastAsiaTheme="minorHAnsi" w:hAnsiTheme="minorHAnsi" w:cstheme="minorBidi"/>
        </w:rPr>
        <w:t xml:space="preserve">            </w:t>
      </w:r>
      <w:r w:rsidR="00C45BD9">
        <w:rPr>
          <w:rFonts w:asciiTheme="minorHAnsi" w:eastAsiaTheme="minorHAnsi" w:hAnsiTheme="minorHAnsi" w:cstheme="minorBidi"/>
        </w:rPr>
        <w:t xml:space="preserve">    </w:t>
      </w:r>
      <w:r w:rsidR="000570CD" w:rsidRPr="00C45BD9">
        <w:rPr>
          <w:rFonts w:asciiTheme="minorHAnsi" w:eastAsiaTheme="minorHAnsi" w:hAnsiTheme="minorHAnsi" w:cstheme="minorBidi"/>
        </w:rPr>
        <w:t xml:space="preserve"> </w:t>
      </w:r>
      <w:r w:rsidR="00E56E03">
        <w:rPr>
          <w:rFonts w:asciiTheme="minorHAnsi" w:eastAsiaTheme="minorHAnsi" w:hAnsiTheme="minorHAnsi" w:cstheme="minorBidi"/>
        </w:rPr>
        <w:t xml:space="preserve">               </w:t>
      </w:r>
      <w:r w:rsidR="00095A0B">
        <w:rPr>
          <w:rFonts w:asciiTheme="minorHAnsi" w:eastAsiaTheme="minorHAnsi" w:hAnsiTheme="minorHAnsi" w:cstheme="minorBidi"/>
        </w:rPr>
        <w:t xml:space="preserve">           </w:t>
      </w:r>
      <w:r w:rsidR="000570CD" w:rsidRPr="00C45BD9">
        <w:rPr>
          <w:rFonts w:asciiTheme="minorHAnsi" w:eastAsiaTheme="minorHAnsi" w:hAnsiTheme="minorHAnsi" w:cstheme="minorBidi"/>
        </w:rPr>
        <w:t xml:space="preserve">  </w:t>
      </w:r>
      <w:r w:rsidRPr="00C45BD9">
        <w:rPr>
          <w:rFonts w:asciiTheme="minorHAnsi" w:eastAsiaTheme="minorHAnsi" w:hAnsiTheme="minorHAnsi" w:cstheme="minorBidi"/>
        </w:rPr>
        <w:t xml:space="preserve">     </w:t>
      </w:r>
      <w:r w:rsidR="00264099" w:rsidRPr="00C45BD9">
        <w:rPr>
          <w:rFonts w:asciiTheme="minorHAnsi" w:hAnsiTheme="minorHAnsi"/>
          <w:b/>
          <w:sz w:val="20"/>
        </w:rPr>
        <w:t xml:space="preserve">Załącznik nr </w:t>
      </w:r>
      <w:r w:rsidR="00E56E03">
        <w:rPr>
          <w:rFonts w:asciiTheme="minorHAnsi" w:hAnsiTheme="minorHAnsi"/>
          <w:b/>
          <w:sz w:val="20"/>
        </w:rPr>
        <w:t>8</w:t>
      </w:r>
      <w:r w:rsidR="00E21489" w:rsidRPr="00C45BD9">
        <w:rPr>
          <w:rFonts w:asciiTheme="minorHAnsi" w:hAnsiTheme="minorHAnsi"/>
          <w:b/>
          <w:sz w:val="20"/>
        </w:rPr>
        <w:t xml:space="preserve"> – wzór U</w:t>
      </w:r>
      <w:r w:rsidR="00264099" w:rsidRPr="00C45BD9">
        <w:rPr>
          <w:rFonts w:asciiTheme="minorHAnsi" w:hAnsiTheme="minorHAnsi"/>
          <w:b/>
          <w:sz w:val="20"/>
        </w:rPr>
        <w:t>mowy</w:t>
      </w:r>
      <w:r w:rsidR="00EE1FD4" w:rsidRPr="00C45BD9">
        <w:rPr>
          <w:rFonts w:asciiTheme="minorHAnsi" w:hAnsiTheme="minorHAnsi"/>
          <w:b/>
          <w:sz w:val="20"/>
        </w:rPr>
        <w:t xml:space="preserve"> </w:t>
      </w:r>
      <w:r w:rsidR="000570CD" w:rsidRPr="00C45BD9">
        <w:rPr>
          <w:rFonts w:asciiTheme="minorHAnsi" w:hAnsiTheme="minorHAnsi"/>
          <w:b/>
          <w:sz w:val="20"/>
        </w:rPr>
        <w:t>ramowej</w:t>
      </w:r>
    </w:p>
    <w:p w:rsidR="001443FD" w:rsidRPr="00C45BD9" w:rsidRDefault="001443FD" w:rsidP="00264099">
      <w:pPr>
        <w:pStyle w:val="Nagwek10"/>
        <w:spacing w:line="360" w:lineRule="auto"/>
        <w:rPr>
          <w:rFonts w:asciiTheme="minorHAnsi" w:hAnsiTheme="minorHAnsi"/>
          <w:b/>
          <w:sz w:val="20"/>
        </w:rPr>
      </w:pPr>
    </w:p>
    <w:p w:rsidR="00264099" w:rsidRPr="00C45BD9" w:rsidRDefault="00264099" w:rsidP="00264099">
      <w:pPr>
        <w:pStyle w:val="Nagwek10"/>
        <w:spacing w:line="360" w:lineRule="auto"/>
        <w:rPr>
          <w:rFonts w:asciiTheme="minorHAnsi" w:hAnsiTheme="minorHAnsi"/>
          <w:b/>
          <w:sz w:val="20"/>
        </w:rPr>
      </w:pPr>
      <w:r w:rsidRPr="00C45BD9">
        <w:rPr>
          <w:rFonts w:asciiTheme="minorHAnsi" w:hAnsiTheme="minorHAnsi"/>
          <w:b/>
          <w:sz w:val="20"/>
        </w:rPr>
        <w:t xml:space="preserve">UMOWA </w:t>
      </w:r>
      <w:r w:rsidR="000570CD" w:rsidRPr="00C45BD9">
        <w:rPr>
          <w:rFonts w:asciiTheme="minorHAnsi" w:hAnsiTheme="minorHAnsi"/>
          <w:b/>
          <w:sz w:val="20"/>
        </w:rPr>
        <w:t xml:space="preserve">RAMOWA </w:t>
      </w:r>
      <w:r w:rsidR="00E56E03">
        <w:rPr>
          <w:rFonts w:asciiTheme="minorHAnsi" w:hAnsiTheme="minorHAnsi"/>
          <w:b/>
          <w:sz w:val="20"/>
        </w:rPr>
        <w:t>nr</w:t>
      </w:r>
      <w:r w:rsidRPr="00C45BD9">
        <w:rPr>
          <w:rFonts w:asciiTheme="minorHAnsi" w:hAnsiTheme="minorHAnsi"/>
          <w:b/>
          <w:sz w:val="20"/>
        </w:rPr>
        <w:t xml:space="preserve">  </w:t>
      </w:r>
      <w:r w:rsidR="00095A0B">
        <w:rPr>
          <w:rFonts w:asciiTheme="minorHAnsi" w:hAnsiTheme="minorHAnsi"/>
          <w:b/>
          <w:sz w:val="20"/>
        </w:rPr>
        <w:t>ZP</w:t>
      </w:r>
      <w:r w:rsidR="00E56E03">
        <w:rPr>
          <w:rFonts w:asciiTheme="minorHAnsi" w:hAnsiTheme="minorHAnsi"/>
          <w:b/>
          <w:sz w:val="20"/>
        </w:rPr>
        <w:t>.272.1.</w:t>
      </w:r>
      <w:r w:rsidR="00095A0B">
        <w:rPr>
          <w:rFonts w:asciiTheme="minorHAnsi" w:hAnsiTheme="minorHAnsi"/>
          <w:b/>
          <w:sz w:val="20"/>
        </w:rPr>
        <w:t>40</w:t>
      </w:r>
      <w:r w:rsidR="00E56E03">
        <w:rPr>
          <w:rFonts w:asciiTheme="minorHAnsi" w:hAnsiTheme="minorHAnsi"/>
          <w:b/>
          <w:sz w:val="20"/>
        </w:rPr>
        <w:t>.202</w:t>
      </w:r>
      <w:r w:rsidR="00095A0B">
        <w:rPr>
          <w:rFonts w:asciiTheme="minorHAnsi" w:hAnsiTheme="minorHAnsi"/>
          <w:b/>
          <w:sz w:val="20"/>
        </w:rPr>
        <w:t>5</w:t>
      </w:r>
    </w:p>
    <w:p w:rsidR="00264099" w:rsidRPr="00C45BD9" w:rsidRDefault="00264099" w:rsidP="00264099">
      <w:pPr>
        <w:pStyle w:val="Tekstpodstawowy"/>
        <w:rPr>
          <w:rFonts w:asciiTheme="minorHAnsi" w:hAnsiTheme="minorHAnsi"/>
        </w:rPr>
      </w:pPr>
    </w:p>
    <w:p w:rsidR="00264099" w:rsidRPr="00C45BD9" w:rsidRDefault="00264099" w:rsidP="000570CD">
      <w:pPr>
        <w:spacing w:line="360" w:lineRule="auto"/>
        <w:jc w:val="both"/>
        <w:rPr>
          <w:rFonts w:asciiTheme="minorHAnsi" w:hAnsiTheme="minorHAnsi"/>
        </w:rPr>
      </w:pPr>
      <w:r w:rsidRPr="00C45BD9">
        <w:rPr>
          <w:rFonts w:asciiTheme="minorHAnsi" w:hAnsiTheme="minorHAnsi"/>
        </w:rPr>
        <w:t>d</w:t>
      </w:r>
      <w:r w:rsidR="00EB4306" w:rsidRPr="00C45BD9">
        <w:rPr>
          <w:rFonts w:asciiTheme="minorHAnsi" w:hAnsiTheme="minorHAnsi"/>
        </w:rPr>
        <w:t>la z</w:t>
      </w:r>
      <w:r w:rsidRPr="00C45BD9">
        <w:rPr>
          <w:rFonts w:asciiTheme="minorHAnsi" w:hAnsiTheme="minorHAnsi"/>
        </w:rPr>
        <w:t>adania</w:t>
      </w:r>
      <w:r w:rsidR="00EB4306" w:rsidRPr="00C45BD9">
        <w:rPr>
          <w:rFonts w:asciiTheme="minorHAnsi" w:hAnsiTheme="minorHAnsi"/>
        </w:rPr>
        <w:t xml:space="preserve"> pn.</w:t>
      </w:r>
      <w:r w:rsidRPr="00C45BD9">
        <w:rPr>
          <w:rFonts w:asciiTheme="minorHAnsi" w:hAnsiTheme="minorHAnsi"/>
        </w:rPr>
        <w:t>:</w:t>
      </w:r>
      <w:r w:rsidRPr="00C45BD9">
        <w:rPr>
          <w:rFonts w:asciiTheme="minorHAnsi" w:hAnsiTheme="minorHAnsi"/>
          <w:b/>
        </w:rPr>
        <w:t xml:space="preserve"> </w:t>
      </w:r>
      <w:r w:rsidR="000570CD" w:rsidRPr="00C45BD9">
        <w:rPr>
          <w:rFonts w:asciiTheme="minorHAnsi" w:hAnsiTheme="minorHAnsi"/>
          <w:b/>
          <w:sz w:val="24"/>
          <w:szCs w:val="24"/>
        </w:rPr>
        <w:t>Dostawa kruszywa na drogi w Gminie Mińsk Mazowiecki</w:t>
      </w:r>
      <w:r w:rsidR="00095A0B">
        <w:rPr>
          <w:rFonts w:asciiTheme="minorHAnsi" w:hAnsiTheme="minorHAnsi"/>
          <w:b/>
          <w:sz w:val="24"/>
          <w:szCs w:val="24"/>
        </w:rPr>
        <w:t xml:space="preserve"> </w:t>
      </w:r>
    </w:p>
    <w:p w:rsidR="00264099" w:rsidRPr="00C45BD9" w:rsidRDefault="00264099" w:rsidP="00264099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  <w:r w:rsidRPr="00C45BD9">
        <w:rPr>
          <w:rFonts w:asciiTheme="minorHAnsi" w:hAnsiTheme="minorHAnsi"/>
        </w:rPr>
        <w:t>zawarta w dniu ....................................... w Mińsku Mazowieckim pomiędzy:</w:t>
      </w:r>
    </w:p>
    <w:p w:rsidR="00264099" w:rsidRPr="00C45BD9" w:rsidRDefault="00264099" w:rsidP="00264099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</w:p>
    <w:p w:rsidR="00264099" w:rsidRPr="00C45BD9" w:rsidRDefault="00264099" w:rsidP="00264099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  <w:r w:rsidRPr="00C45BD9">
        <w:rPr>
          <w:rFonts w:asciiTheme="minorHAnsi" w:hAnsiTheme="minorHAnsi"/>
        </w:rPr>
        <w:t>Gminą Mińsk Mazowiecki, 05-300 Mińsk Mazowiecki, ul. Chełmońskiego 14, NIP: 822-214-65-76</w:t>
      </w:r>
    </w:p>
    <w:p w:rsidR="00264099" w:rsidRPr="00C45BD9" w:rsidRDefault="00264099" w:rsidP="00264099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  <w:r w:rsidRPr="00C45BD9">
        <w:rPr>
          <w:rFonts w:asciiTheme="minorHAnsi" w:hAnsiTheme="minorHAnsi"/>
        </w:rPr>
        <w:t xml:space="preserve">reprezentowaną przez Wójta Gminy Mińsk Mazowiecki - Pana Antoniego Janusza Piechoskiego </w:t>
      </w:r>
    </w:p>
    <w:p w:rsidR="00264099" w:rsidRPr="00C45BD9" w:rsidRDefault="00264099" w:rsidP="00264099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  <w:r w:rsidRPr="00C45BD9">
        <w:rPr>
          <w:rFonts w:asciiTheme="minorHAnsi" w:hAnsiTheme="minorHAnsi"/>
        </w:rPr>
        <w:t xml:space="preserve">przy kontrasygnacie Skarbnika Gminy: Pani </w:t>
      </w:r>
      <w:r w:rsidR="00E56E03">
        <w:rPr>
          <w:rFonts w:asciiTheme="minorHAnsi" w:hAnsiTheme="minorHAnsi"/>
        </w:rPr>
        <w:t>Katarzyny Kalinowskiej lub osoby przez Skarbnika upoważnionej</w:t>
      </w:r>
      <w:r w:rsidRPr="00C45BD9">
        <w:rPr>
          <w:rFonts w:asciiTheme="minorHAnsi" w:hAnsiTheme="minorHAnsi"/>
        </w:rPr>
        <w:t xml:space="preserve">, </w:t>
      </w:r>
    </w:p>
    <w:p w:rsidR="00264099" w:rsidRPr="00C45BD9" w:rsidRDefault="00264099" w:rsidP="00264099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  <w:r w:rsidRPr="00C45BD9">
        <w:rPr>
          <w:rFonts w:asciiTheme="minorHAnsi" w:hAnsiTheme="minorHAnsi"/>
        </w:rPr>
        <w:t xml:space="preserve">zwaną dalej: „Zamawiającym” </w:t>
      </w:r>
    </w:p>
    <w:p w:rsidR="00264099" w:rsidRPr="00C45BD9" w:rsidRDefault="00264099" w:rsidP="00264099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  <w:r w:rsidRPr="00C45BD9">
        <w:rPr>
          <w:rFonts w:asciiTheme="minorHAnsi" w:hAnsiTheme="minorHAnsi"/>
        </w:rPr>
        <w:t>a</w:t>
      </w:r>
    </w:p>
    <w:p w:rsidR="00264099" w:rsidRPr="00C45BD9" w:rsidRDefault="00264099" w:rsidP="00264099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  <w:r w:rsidRPr="00C45BD9">
        <w:rPr>
          <w:rFonts w:asciiTheme="minorHAnsi" w:hAnsiTheme="minorHAnsi"/>
        </w:rPr>
        <w:t>………</w:t>
      </w:r>
      <w:r w:rsidR="00C45BD9">
        <w:rPr>
          <w:rFonts w:asciiTheme="minorHAnsi" w:hAnsiTheme="minorHAnsi"/>
        </w:rPr>
        <w:t xml:space="preserve">………………………………………………………………………………. </w:t>
      </w:r>
      <w:r w:rsidRPr="00C45BD9">
        <w:rPr>
          <w:rFonts w:asciiTheme="minorHAnsi" w:hAnsiTheme="minorHAnsi"/>
        </w:rPr>
        <w:t>z siedzibą w ……………… ul. ……………………………….., …………………………………………..</w:t>
      </w:r>
    </w:p>
    <w:p w:rsidR="00264099" w:rsidRPr="00C45BD9" w:rsidRDefault="00264099" w:rsidP="00264099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  <w:r w:rsidRPr="00C45BD9">
        <w:rPr>
          <w:rFonts w:asciiTheme="minorHAnsi" w:hAnsiTheme="minorHAnsi"/>
        </w:rPr>
        <w:t xml:space="preserve">NIP:…………………………………… </w:t>
      </w:r>
    </w:p>
    <w:p w:rsidR="00264099" w:rsidRPr="00C45BD9" w:rsidRDefault="00264099" w:rsidP="00264099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  <w:r w:rsidRPr="00C45BD9">
        <w:rPr>
          <w:rFonts w:asciiTheme="minorHAnsi" w:hAnsiTheme="minorHAnsi"/>
        </w:rPr>
        <w:t xml:space="preserve">reprezentowaną przez : ………………………………………….. </w:t>
      </w:r>
    </w:p>
    <w:p w:rsidR="00264099" w:rsidRPr="00C45BD9" w:rsidRDefault="00264099" w:rsidP="00264099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  <w:r w:rsidRPr="00C45BD9">
        <w:rPr>
          <w:rFonts w:asciiTheme="minorHAnsi" w:hAnsiTheme="minorHAnsi"/>
        </w:rPr>
        <w:t>zwanym dalej „Wykonawcą”.</w:t>
      </w:r>
    </w:p>
    <w:p w:rsidR="00264099" w:rsidRPr="00C45BD9" w:rsidRDefault="00264099" w:rsidP="00264099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</w:p>
    <w:p w:rsidR="001A7E78" w:rsidRPr="00C45BD9" w:rsidRDefault="001A7E78" w:rsidP="00264099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</w:p>
    <w:p w:rsidR="001A7E78" w:rsidRPr="00C45BD9" w:rsidRDefault="00264099" w:rsidP="00264099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  <w:r w:rsidRPr="00C45BD9">
        <w:rPr>
          <w:rFonts w:asciiTheme="minorHAnsi" w:hAnsiTheme="minorHAnsi"/>
        </w:rPr>
        <w:t>Niniejsza Umowa została zawarta w wyniku rozstrzygnięcia postępowania</w:t>
      </w:r>
      <w:r w:rsidR="00513BD3" w:rsidRPr="00C45BD9">
        <w:rPr>
          <w:rFonts w:asciiTheme="minorHAnsi" w:hAnsiTheme="minorHAnsi"/>
        </w:rPr>
        <w:t xml:space="preserve"> </w:t>
      </w:r>
      <w:r w:rsidR="008D4CF5" w:rsidRPr="00C45BD9">
        <w:rPr>
          <w:rFonts w:asciiTheme="minorHAnsi" w:hAnsiTheme="minorHAnsi"/>
        </w:rPr>
        <w:t>mającego</w:t>
      </w:r>
      <w:r w:rsidR="00E21489" w:rsidRPr="00C45BD9">
        <w:rPr>
          <w:rFonts w:asciiTheme="minorHAnsi" w:hAnsiTheme="minorHAnsi"/>
        </w:rPr>
        <w:t xml:space="preserve"> na celu zawarcie U</w:t>
      </w:r>
      <w:r w:rsidR="00513BD3" w:rsidRPr="00C45BD9">
        <w:rPr>
          <w:rFonts w:asciiTheme="minorHAnsi" w:hAnsiTheme="minorHAnsi"/>
        </w:rPr>
        <w:t xml:space="preserve">mowy ramowej, </w:t>
      </w:r>
      <w:r w:rsidR="00E56E03">
        <w:rPr>
          <w:rFonts w:asciiTheme="minorHAnsi" w:hAnsiTheme="minorHAnsi"/>
        </w:rPr>
        <w:t xml:space="preserve">przeprowadzonego </w:t>
      </w:r>
      <w:r w:rsidR="00513BD3" w:rsidRPr="00C45BD9">
        <w:rPr>
          <w:rFonts w:asciiTheme="minorHAnsi" w:hAnsiTheme="minorHAnsi"/>
        </w:rPr>
        <w:t>na p</w:t>
      </w:r>
      <w:r w:rsidR="00C45BD9">
        <w:rPr>
          <w:rFonts w:asciiTheme="minorHAnsi" w:hAnsiTheme="minorHAnsi"/>
        </w:rPr>
        <w:t>odstawie art. 311 ust. 1 pkt.2)</w:t>
      </w:r>
      <w:r w:rsidRPr="00C45BD9">
        <w:rPr>
          <w:rFonts w:asciiTheme="minorHAnsi" w:hAnsiTheme="minorHAnsi"/>
        </w:rPr>
        <w:t xml:space="preserve"> </w:t>
      </w:r>
      <w:r w:rsidR="00E56E03" w:rsidRPr="00E56E03">
        <w:rPr>
          <w:rFonts w:asciiTheme="minorHAnsi" w:hAnsiTheme="minorHAnsi"/>
        </w:rPr>
        <w:t xml:space="preserve">przy zastosowaniu odpowiednio przepisów dot. trybu podstawowego uregulowanego art. 275 pkt 1) </w:t>
      </w:r>
      <w:r w:rsidRPr="00C45BD9">
        <w:rPr>
          <w:rFonts w:asciiTheme="minorHAnsi" w:hAnsiTheme="minorHAnsi"/>
        </w:rPr>
        <w:t>ustawy z dnia 11 września 2019 r. Prawo zamówie</w:t>
      </w:r>
      <w:r w:rsidR="00095A0B">
        <w:rPr>
          <w:rFonts w:asciiTheme="minorHAnsi" w:hAnsiTheme="minorHAnsi"/>
        </w:rPr>
        <w:t>ń publicznych (tj.: Dz.U. z 2024 r. poz. 132</w:t>
      </w:r>
      <w:r w:rsidR="00E56E03">
        <w:rPr>
          <w:rFonts w:asciiTheme="minorHAnsi" w:hAnsiTheme="minorHAnsi"/>
        </w:rPr>
        <w:t>0</w:t>
      </w:r>
      <w:r w:rsidR="00095A0B">
        <w:rPr>
          <w:rFonts w:asciiTheme="minorHAnsi" w:hAnsiTheme="minorHAnsi"/>
        </w:rPr>
        <w:t xml:space="preserve"> ze zm.</w:t>
      </w:r>
      <w:r w:rsidRPr="00C45BD9">
        <w:rPr>
          <w:rFonts w:asciiTheme="minorHAnsi" w:hAnsiTheme="minorHAnsi"/>
        </w:rPr>
        <w:t xml:space="preserve">). </w:t>
      </w:r>
    </w:p>
    <w:p w:rsidR="001A7E78" w:rsidRPr="00C45BD9" w:rsidRDefault="00264099" w:rsidP="008D4CF5">
      <w:pPr>
        <w:tabs>
          <w:tab w:val="left" w:pos="4536"/>
        </w:tabs>
        <w:spacing w:line="360" w:lineRule="auto"/>
        <w:jc w:val="center"/>
        <w:rPr>
          <w:rFonts w:asciiTheme="minorHAnsi" w:hAnsiTheme="minorHAnsi"/>
          <w:b/>
        </w:rPr>
      </w:pPr>
      <w:r w:rsidRPr="00C45BD9">
        <w:rPr>
          <w:rFonts w:asciiTheme="minorHAnsi" w:hAnsiTheme="minorHAnsi"/>
          <w:b/>
        </w:rPr>
        <w:t>§ 1</w:t>
      </w:r>
    </w:p>
    <w:p w:rsidR="004964CD" w:rsidRPr="00C45BD9" w:rsidRDefault="00E21489" w:rsidP="004964CD">
      <w:pPr>
        <w:pStyle w:val="Akapitzlist"/>
        <w:numPr>
          <w:ilvl w:val="0"/>
          <w:numId w:val="4"/>
        </w:numPr>
        <w:tabs>
          <w:tab w:val="left" w:pos="284"/>
        </w:tabs>
        <w:spacing w:line="276" w:lineRule="auto"/>
        <w:ind w:left="284" w:right="112" w:hanging="284"/>
        <w:rPr>
          <w:rFonts w:asciiTheme="minorHAnsi" w:hAnsiTheme="minorHAnsi" w:cstheme="minorHAnsi"/>
          <w:b/>
          <w:szCs w:val="24"/>
        </w:rPr>
      </w:pPr>
      <w:r w:rsidRPr="00C45BD9">
        <w:rPr>
          <w:rFonts w:asciiTheme="minorHAnsi" w:hAnsiTheme="minorHAnsi" w:cstheme="minorHAnsi"/>
          <w:szCs w:val="24"/>
        </w:rPr>
        <w:t>Przedmiotem niniejszej U</w:t>
      </w:r>
      <w:r w:rsidR="008D4CF5" w:rsidRPr="00C45BD9">
        <w:rPr>
          <w:rFonts w:asciiTheme="minorHAnsi" w:hAnsiTheme="minorHAnsi" w:cstheme="minorHAnsi"/>
          <w:szCs w:val="24"/>
        </w:rPr>
        <w:t>mowy jest ustalenie warunków i zasad realizacji zamówień, zwanych dalej zamówieniami jednostkowymi</w:t>
      </w:r>
      <w:r w:rsidR="005C53B7" w:rsidRPr="00C45BD9">
        <w:rPr>
          <w:rFonts w:asciiTheme="minorHAnsi" w:hAnsiTheme="minorHAnsi" w:cstheme="minorHAnsi"/>
          <w:szCs w:val="24"/>
        </w:rPr>
        <w:t>, których przedmiotem jest</w:t>
      </w:r>
      <w:r w:rsidR="008D4CF5" w:rsidRPr="00C45BD9">
        <w:rPr>
          <w:rFonts w:asciiTheme="minorHAnsi" w:hAnsiTheme="minorHAnsi" w:cstheme="minorHAnsi"/>
          <w:szCs w:val="24"/>
        </w:rPr>
        <w:t xml:space="preserve"> </w:t>
      </w:r>
      <w:r w:rsidR="008D4CF5" w:rsidRPr="00C45BD9">
        <w:rPr>
          <w:rFonts w:asciiTheme="minorHAnsi" w:hAnsiTheme="minorHAnsi" w:cstheme="minorHAnsi"/>
          <w:iCs/>
          <w:spacing w:val="-3"/>
          <w:szCs w:val="24"/>
        </w:rPr>
        <w:t>d</w:t>
      </w:r>
      <w:r w:rsidR="005C53B7" w:rsidRPr="00C45BD9">
        <w:rPr>
          <w:rFonts w:asciiTheme="minorHAnsi" w:hAnsiTheme="minorHAnsi" w:cstheme="minorHAnsi"/>
          <w:szCs w:val="24"/>
        </w:rPr>
        <w:t>ostawa</w:t>
      </w:r>
      <w:r w:rsidR="008D4CF5" w:rsidRPr="00C45BD9">
        <w:rPr>
          <w:rFonts w:asciiTheme="minorHAnsi" w:hAnsiTheme="minorHAnsi" w:cstheme="minorHAnsi"/>
          <w:szCs w:val="24"/>
        </w:rPr>
        <w:t xml:space="preserve"> </w:t>
      </w:r>
      <w:r w:rsidR="00E56E03">
        <w:rPr>
          <w:rFonts w:asciiTheme="minorHAnsi" w:hAnsiTheme="minorHAnsi" w:cstheme="minorHAnsi"/>
          <w:szCs w:val="24"/>
        </w:rPr>
        <w:t>kruszywa niezbędnego</w:t>
      </w:r>
      <w:r w:rsidR="008D4CF5" w:rsidRPr="00C45BD9">
        <w:rPr>
          <w:rFonts w:asciiTheme="minorHAnsi" w:hAnsiTheme="minorHAnsi" w:cstheme="minorHAnsi"/>
          <w:szCs w:val="24"/>
        </w:rPr>
        <w:t xml:space="preserve"> do utwardzenia dróg gminnych gr</w:t>
      </w:r>
      <w:r w:rsidRPr="00C45BD9">
        <w:rPr>
          <w:rFonts w:asciiTheme="minorHAnsi" w:hAnsiTheme="minorHAnsi" w:cstheme="minorHAnsi"/>
          <w:szCs w:val="24"/>
        </w:rPr>
        <w:t>untowych położonych na terenie G</w:t>
      </w:r>
      <w:r w:rsidR="008D4CF5" w:rsidRPr="00C45BD9">
        <w:rPr>
          <w:rFonts w:asciiTheme="minorHAnsi" w:hAnsiTheme="minorHAnsi" w:cstheme="minorHAnsi"/>
          <w:szCs w:val="24"/>
        </w:rPr>
        <w:t xml:space="preserve">miny Mińsk Mazowiecki. </w:t>
      </w:r>
    </w:p>
    <w:p w:rsidR="008D4CF5" w:rsidRPr="00AE0A13" w:rsidRDefault="00AE0A13" w:rsidP="00BC7FE9">
      <w:pPr>
        <w:pStyle w:val="Akapitzlist"/>
        <w:numPr>
          <w:ilvl w:val="0"/>
          <w:numId w:val="4"/>
        </w:numPr>
        <w:tabs>
          <w:tab w:val="left" w:pos="284"/>
        </w:tabs>
        <w:spacing w:after="0" w:line="276" w:lineRule="auto"/>
        <w:ind w:left="284" w:right="112" w:hanging="284"/>
        <w:rPr>
          <w:rFonts w:asciiTheme="minorHAnsi" w:hAnsiTheme="minorHAnsi" w:cstheme="minorHAnsi"/>
          <w:szCs w:val="24"/>
        </w:rPr>
      </w:pPr>
      <w:r w:rsidRPr="00AE0A13">
        <w:rPr>
          <w:rFonts w:asciiTheme="minorHAnsi" w:hAnsiTheme="minorHAnsi" w:cstheme="minorHAnsi"/>
          <w:szCs w:val="24"/>
        </w:rPr>
        <w:t xml:space="preserve">Przedmiotem dostaw jest kruszywo naturalne o ciągłym uziarnieniu, powstałe z mechanicznie rozdrobnionej skały dewońskiej,  frakcji od 0 do 31,5 mm, w kolorze szarym, zgodne z normą zharmonizowaną EN 13242:2002+A1:2007 (Polska wersja: PN – EN 13242+A1:2010), wolne od wad fizycznych i prawnych, o parametrach technicznych zgodnych ze szczegółowymi wymaganiami Zamawiającego wskazanych w Opisie Przedmiotu Zamówienia </w:t>
      </w:r>
      <w:r>
        <w:rPr>
          <w:rFonts w:asciiTheme="minorHAnsi" w:hAnsiTheme="minorHAnsi" w:cstheme="minorHAnsi"/>
          <w:szCs w:val="24"/>
        </w:rPr>
        <w:t>(</w:t>
      </w:r>
      <w:r w:rsidR="008D4CF5" w:rsidRPr="00AE0A13">
        <w:rPr>
          <w:rFonts w:asciiTheme="minorHAnsi" w:hAnsiTheme="minorHAnsi" w:cstheme="minorHAnsi"/>
          <w:szCs w:val="24"/>
        </w:rPr>
        <w:t>SWZ – pkt</w:t>
      </w:r>
      <w:r w:rsidR="00E56E03" w:rsidRPr="00AE0A13">
        <w:rPr>
          <w:rFonts w:asciiTheme="minorHAnsi" w:hAnsiTheme="minorHAnsi" w:cstheme="minorHAnsi"/>
          <w:szCs w:val="24"/>
        </w:rPr>
        <w:t>.</w:t>
      </w:r>
      <w:r w:rsidR="008D4CF5" w:rsidRPr="00AE0A13">
        <w:rPr>
          <w:rFonts w:asciiTheme="minorHAnsi" w:hAnsiTheme="minorHAnsi" w:cstheme="minorHAnsi"/>
          <w:szCs w:val="24"/>
        </w:rPr>
        <w:t xml:space="preserve"> II</w:t>
      </w:r>
      <w:r w:rsidR="00E56E03" w:rsidRPr="00AE0A13">
        <w:rPr>
          <w:rFonts w:asciiTheme="minorHAnsi" w:hAnsiTheme="minorHAnsi" w:cstheme="minorHAnsi"/>
          <w:szCs w:val="24"/>
        </w:rPr>
        <w:t>I</w:t>
      </w:r>
      <w:r w:rsidR="008D4CF5" w:rsidRPr="00AE0A13">
        <w:rPr>
          <w:rFonts w:asciiTheme="minorHAnsi" w:hAnsiTheme="minorHAnsi" w:cstheme="minorHAnsi"/>
          <w:szCs w:val="24"/>
        </w:rPr>
        <w:t>.</w:t>
      </w:r>
      <w:r>
        <w:rPr>
          <w:rFonts w:asciiTheme="minorHAnsi" w:hAnsiTheme="minorHAnsi" w:cstheme="minorHAnsi"/>
          <w:szCs w:val="24"/>
        </w:rPr>
        <w:t>)</w:t>
      </w:r>
      <w:r w:rsidR="008D4CF5" w:rsidRPr="00AE0A13">
        <w:rPr>
          <w:rFonts w:asciiTheme="minorHAnsi" w:hAnsiTheme="minorHAnsi" w:cstheme="minorHAnsi"/>
          <w:szCs w:val="24"/>
        </w:rPr>
        <w:t xml:space="preserve">. </w:t>
      </w:r>
    </w:p>
    <w:p w:rsidR="00E56E03" w:rsidRPr="00C45BD9" w:rsidRDefault="00E56E03" w:rsidP="00BC7FE9">
      <w:pPr>
        <w:pStyle w:val="Akapitzlist"/>
        <w:numPr>
          <w:ilvl w:val="0"/>
          <w:numId w:val="4"/>
        </w:numPr>
        <w:tabs>
          <w:tab w:val="left" w:pos="284"/>
        </w:tabs>
        <w:spacing w:after="0" w:line="276" w:lineRule="auto"/>
        <w:ind w:left="284" w:right="112" w:hanging="284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Zamówienia jednostkowe Wykonawca realizuje w wyniku zamówień kierowanych przez Zamawiającego do Wykonawcy przy wykorzystaniu Formularza zlecenia przesłanego przy wykorzystaniu poczty elektronicznej. </w:t>
      </w:r>
    </w:p>
    <w:p w:rsidR="008D4CF5" w:rsidRPr="00C45BD9" w:rsidRDefault="00E56E03" w:rsidP="00BC7FE9">
      <w:pPr>
        <w:numPr>
          <w:ilvl w:val="0"/>
          <w:numId w:val="4"/>
        </w:numPr>
        <w:suppressAutoHyphens w:val="0"/>
        <w:spacing w:line="276" w:lineRule="auto"/>
        <w:ind w:left="284" w:right="112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Ilość</w:t>
      </w:r>
      <w:r w:rsidR="008D4CF5" w:rsidRPr="00C45BD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poszcz</w:t>
      </w:r>
      <w:r w:rsidR="00876E40">
        <w:rPr>
          <w:rFonts w:asciiTheme="minorHAnsi" w:hAnsiTheme="minorHAnsi" w:cstheme="minorHAnsi"/>
          <w:color w:val="000000" w:themeColor="text1"/>
          <w:sz w:val="24"/>
          <w:szCs w:val="24"/>
        </w:rPr>
        <w:t>ególnych zamówień jednostkowych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zostanie każdorazowo</w:t>
      </w:r>
      <w:r w:rsidR="008D4CF5" w:rsidRPr="00C45BD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76E40">
        <w:rPr>
          <w:rFonts w:asciiTheme="minorHAnsi" w:hAnsiTheme="minorHAnsi" w:cstheme="minorHAnsi"/>
          <w:color w:val="000000" w:themeColor="text1"/>
          <w:sz w:val="24"/>
          <w:szCs w:val="24"/>
        </w:rPr>
        <w:t>określona</w:t>
      </w:r>
      <w:r w:rsidR="000F3DFF" w:rsidRPr="00C45BD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treści Formularza</w:t>
      </w:r>
      <w:r w:rsidR="000F3DFF" w:rsidRPr="00C45BD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zlecenia</w:t>
      </w:r>
      <w:r w:rsidR="008D4CF5" w:rsidRPr="00C45BD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8D4CF5" w:rsidRPr="00C45BD9" w:rsidRDefault="00AB0351" w:rsidP="00BC7FE9">
      <w:pPr>
        <w:numPr>
          <w:ilvl w:val="0"/>
          <w:numId w:val="4"/>
        </w:numPr>
        <w:suppressAutoHyphens w:val="0"/>
        <w:spacing w:line="276" w:lineRule="auto"/>
        <w:ind w:left="284" w:right="112" w:hanging="284"/>
        <w:jc w:val="both"/>
        <w:rPr>
          <w:rFonts w:asciiTheme="minorHAnsi" w:hAnsiTheme="minorHAnsi" w:cstheme="minorHAnsi"/>
          <w:sz w:val="24"/>
          <w:szCs w:val="24"/>
        </w:rPr>
      </w:pPr>
      <w:r w:rsidRPr="00C45BD9">
        <w:rPr>
          <w:rFonts w:asciiTheme="minorHAnsi" w:hAnsiTheme="minorHAnsi" w:cstheme="minorHAnsi"/>
          <w:b/>
          <w:sz w:val="24"/>
          <w:szCs w:val="24"/>
        </w:rPr>
        <w:lastRenderedPageBreak/>
        <w:t>Zawarcie niniejszej U</w:t>
      </w:r>
      <w:r w:rsidR="008D4CF5" w:rsidRPr="00C45BD9">
        <w:rPr>
          <w:rFonts w:asciiTheme="minorHAnsi" w:hAnsiTheme="minorHAnsi" w:cstheme="minorHAnsi"/>
          <w:b/>
          <w:sz w:val="24"/>
          <w:szCs w:val="24"/>
        </w:rPr>
        <w:t xml:space="preserve">mowy ramowej nie stanowi udzielenia zamówienia. </w:t>
      </w:r>
      <w:r w:rsidR="007C75DC">
        <w:rPr>
          <w:rFonts w:asciiTheme="minorHAnsi" w:hAnsiTheme="minorHAnsi" w:cstheme="minorHAnsi"/>
          <w:b/>
          <w:sz w:val="24"/>
          <w:szCs w:val="24"/>
        </w:rPr>
        <w:t>Fakt jej zawarcia nie rodzi po stronie Zamawiającego</w:t>
      </w:r>
      <w:r w:rsidR="008D4CF5" w:rsidRPr="00C45BD9">
        <w:rPr>
          <w:rFonts w:asciiTheme="minorHAnsi" w:hAnsiTheme="minorHAnsi" w:cstheme="minorHAnsi"/>
          <w:b/>
          <w:sz w:val="24"/>
          <w:szCs w:val="24"/>
        </w:rPr>
        <w:t xml:space="preserve"> obowiązku kontraktowania. </w:t>
      </w:r>
    </w:p>
    <w:p w:rsidR="008D4CF5" w:rsidRDefault="008D4CF5" w:rsidP="007C75DC">
      <w:pPr>
        <w:pStyle w:val="BodyText21"/>
        <w:numPr>
          <w:ilvl w:val="0"/>
          <w:numId w:val="4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C45BD9">
        <w:rPr>
          <w:rFonts w:asciiTheme="minorHAnsi" w:hAnsiTheme="minorHAnsi" w:cstheme="minorHAnsi"/>
        </w:rPr>
        <w:t xml:space="preserve">Zamawiający będzie udzielał zamówień jednostkowych na dostawę określonej ilości kruszywa w zależności od zapotrzebowania Zamawiającego, bez przeprowadzania postępowania o udzielenie zamówienia, na podstawie </w:t>
      </w:r>
      <w:r w:rsidR="00906664">
        <w:rPr>
          <w:rFonts w:asciiTheme="minorHAnsi" w:hAnsiTheme="minorHAnsi" w:cstheme="minorHAnsi"/>
        </w:rPr>
        <w:t xml:space="preserve">przesłanego na adres poczty elektronicznej Wykonawcy </w:t>
      </w:r>
      <w:r w:rsidR="00EE7014" w:rsidRPr="00C45BD9">
        <w:rPr>
          <w:rFonts w:asciiTheme="minorHAnsi" w:hAnsiTheme="minorHAnsi" w:cstheme="minorHAnsi"/>
        </w:rPr>
        <w:t xml:space="preserve">Formularza </w:t>
      </w:r>
      <w:r w:rsidR="00906664">
        <w:rPr>
          <w:rFonts w:asciiTheme="minorHAnsi" w:hAnsiTheme="minorHAnsi" w:cstheme="minorHAnsi"/>
        </w:rPr>
        <w:t>zlecenia,</w:t>
      </w:r>
      <w:r w:rsidRPr="00C45BD9">
        <w:rPr>
          <w:rFonts w:asciiTheme="minorHAnsi" w:hAnsiTheme="minorHAnsi" w:cstheme="minorHAnsi"/>
        </w:rPr>
        <w:t xml:space="preserve"> stosując ceny zawarte w ofercie Wykonawcy, złożonej w postępo</w:t>
      </w:r>
      <w:r w:rsidR="00AB0351" w:rsidRPr="00C45BD9">
        <w:rPr>
          <w:rFonts w:asciiTheme="minorHAnsi" w:hAnsiTheme="minorHAnsi" w:cstheme="minorHAnsi"/>
        </w:rPr>
        <w:t>waniu mającym na celu zawarcie U</w:t>
      </w:r>
      <w:r w:rsidRPr="00C45BD9">
        <w:rPr>
          <w:rFonts w:asciiTheme="minorHAnsi" w:hAnsiTheme="minorHAnsi" w:cstheme="minorHAnsi"/>
        </w:rPr>
        <w:t xml:space="preserve">mowy ramowej. </w:t>
      </w:r>
    </w:p>
    <w:p w:rsidR="007C75DC" w:rsidRPr="00C45BD9" w:rsidRDefault="007C75DC" w:rsidP="007C75DC">
      <w:pPr>
        <w:pStyle w:val="BodyText21"/>
        <w:numPr>
          <w:ilvl w:val="0"/>
          <w:numId w:val="4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zobowiązuje się do realizacji zamówień jednostkowych zleconych przez Zamawiającego zgodnie z warunkami niniejszej Umowy ramowej. </w:t>
      </w:r>
    </w:p>
    <w:p w:rsidR="00675439" w:rsidRPr="00C45BD9" w:rsidRDefault="00906664" w:rsidP="007C75DC">
      <w:pPr>
        <w:pStyle w:val="BodyText21"/>
        <w:numPr>
          <w:ilvl w:val="0"/>
          <w:numId w:val="4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Wobec powyższego </w:t>
      </w:r>
      <w:r w:rsidR="00675439" w:rsidRPr="00C45BD9">
        <w:rPr>
          <w:rFonts w:asciiTheme="minorHAnsi" w:hAnsiTheme="minorHAnsi" w:cstheme="minorHAnsi"/>
        </w:rPr>
        <w:t xml:space="preserve">Strony </w:t>
      </w:r>
      <w:r w:rsidR="007C75DC">
        <w:rPr>
          <w:rFonts w:asciiTheme="minorHAnsi" w:hAnsiTheme="minorHAnsi" w:cstheme="minorHAnsi"/>
        </w:rPr>
        <w:t xml:space="preserve">podają </w:t>
      </w:r>
      <w:r w:rsidR="00675439" w:rsidRPr="00C45BD9">
        <w:rPr>
          <w:rFonts w:asciiTheme="minorHAnsi" w:hAnsiTheme="minorHAnsi" w:cstheme="minorHAnsi"/>
        </w:rPr>
        <w:t>następujące adresy poczty elektronicznej</w:t>
      </w:r>
      <w:r w:rsidR="007C75DC">
        <w:rPr>
          <w:rFonts w:asciiTheme="minorHAnsi" w:hAnsiTheme="minorHAnsi" w:cstheme="minorHAnsi"/>
        </w:rPr>
        <w:t xml:space="preserve"> oraz </w:t>
      </w:r>
      <w:r w:rsidR="007C75DC" w:rsidRPr="00C45BD9">
        <w:rPr>
          <w:rFonts w:asciiTheme="minorHAnsi" w:hAnsiTheme="minorHAnsi" w:cstheme="minorHAnsi"/>
        </w:rPr>
        <w:t>wskazują</w:t>
      </w:r>
      <w:r w:rsidR="007C75DC">
        <w:rPr>
          <w:rFonts w:asciiTheme="minorHAnsi" w:hAnsiTheme="minorHAnsi" w:cstheme="minorHAnsi"/>
        </w:rPr>
        <w:t xml:space="preserve"> osoby do kontaktów</w:t>
      </w:r>
      <w:r w:rsidR="00675439" w:rsidRPr="00C45BD9">
        <w:rPr>
          <w:rFonts w:asciiTheme="minorHAnsi" w:hAnsiTheme="minorHAnsi" w:cstheme="minorHAnsi"/>
        </w:rPr>
        <w:t>:</w:t>
      </w:r>
    </w:p>
    <w:p w:rsidR="00675439" w:rsidRPr="00C45BD9" w:rsidRDefault="00675439" w:rsidP="007C75DC">
      <w:pPr>
        <w:pStyle w:val="BodyText21"/>
        <w:tabs>
          <w:tab w:val="clear" w:pos="0"/>
          <w:tab w:val="left" w:pos="284"/>
          <w:tab w:val="left" w:pos="993"/>
        </w:tabs>
        <w:ind w:left="284"/>
        <w:rPr>
          <w:rFonts w:asciiTheme="minorHAnsi" w:hAnsiTheme="minorHAnsi" w:cstheme="minorHAnsi"/>
        </w:rPr>
      </w:pPr>
      <w:r w:rsidRPr="00C45BD9">
        <w:rPr>
          <w:rFonts w:asciiTheme="minorHAnsi" w:hAnsiTheme="minorHAnsi" w:cstheme="minorHAnsi"/>
        </w:rPr>
        <w:t xml:space="preserve">Zamawiający: </w:t>
      </w:r>
      <w:hyperlink r:id="rId9" w:history="1">
        <w:r w:rsidR="00095A0B" w:rsidRPr="00095A0B">
          <w:rPr>
            <w:rStyle w:val="Hipercze"/>
            <w:rFonts w:asciiTheme="minorHAnsi" w:hAnsiTheme="minorHAnsi" w:cstheme="minorHAnsi"/>
            <w:u w:val="none"/>
          </w:rPr>
          <w:t>…………………………………………………..</w:t>
        </w:r>
      </w:hyperlink>
      <w:r w:rsidR="007C75DC">
        <w:rPr>
          <w:rFonts w:asciiTheme="minorHAnsi" w:hAnsiTheme="minorHAnsi" w:cstheme="minorHAnsi"/>
        </w:rPr>
        <w:t>; p. ………………………………………tel.: ……….</w:t>
      </w:r>
    </w:p>
    <w:p w:rsidR="00675439" w:rsidRDefault="00675439" w:rsidP="007C75DC">
      <w:pPr>
        <w:pStyle w:val="BodyText21"/>
        <w:tabs>
          <w:tab w:val="clear" w:pos="0"/>
          <w:tab w:val="left" w:pos="284"/>
          <w:tab w:val="left" w:pos="993"/>
        </w:tabs>
        <w:ind w:left="284"/>
        <w:rPr>
          <w:rFonts w:asciiTheme="minorHAnsi" w:hAnsiTheme="minorHAnsi" w:cstheme="minorHAnsi"/>
        </w:rPr>
      </w:pPr>
      <w:r w:rsidRPr="00C45BD9">
        <w:rPr>
          <w:rFonts w:asciiTheme="minorHAnsi" w:hAnsiTheme="minorHAnsi" w:cstheme="minorHAnsi"/>
        </w:rPr>
        <w:t>Wykon</w:t>
      </w:r>
      <w:r w:rsidR="007C75DC">
        <w:rPr>
          <w:rFonts w:asciiTheme="minorHAnsi" w:hAnsiTheme="minorHAnsi" w:cstheme="minorHAnsi"/>
        </w:rPr>
        <w:t>awca: ……………………………………………………; p. …………………………………….. tel.: ……….</w:t>
      </w:r>
    </w:p>
    <w:p w:rsidR="00742A43" w:rsidRDefault="00742A43" w:rsidP="00742A43">
      <w:pPr>
        <w:pStyle w:val="BodyText21"/>
        <w:numPr>
          <w:ilvl w:val="0"/>
          <w:numId w:val="4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Bezpośrednio po przesłaniu wiadomości e-mail zawierającej Formularz zlecenia dla zamówienia jednostkowego, Zamawiający poinformuje Wykonawcę telefonicznie o przesłanym zleceniu. </w:t>
      </w:r>
    </w:p>
    <w:p w:rsidR="00B53CD2" w:rsidRPr="00742A43" w:rsidRDefault="00B53CD2" w:rsidP="00742A43">
      <w:pPr>
        <w:pStyle w:val="BodyText21"/>
        <w:numPr>
          <w:ilvl w:val="0"/>
          <w:numId w:val="4"/>
        </w:numPr>
        <w:tabs>
          <w:tab w:val="clear" w:pos="0"/>
          <w:tab w:val="left" w:pos="284"/>
          <w:tab w:val="left" w:pos="993"/>
        </w:tabs>
        <w:ind w:left="284" w:hanging="426"/>
        <w:rPr>
          <w:rFonts w:asciiTheme="minorHAnsi" w:hAnsiTheme="minorHAnsi" w:cstheme="minorHAnsi"/>
        </w:rPr>
      </w:pPr>
      <w:r w:rsidRPr="00742A43">
        <w:rPr>
          <w:rFonts w:asciiTheme="minorHAnsi" w:hAnsiTheme="minorHAnsi" w:cstheme="minorHAnsi"/>
        </w:rPr>
        <w:t xml:space="preserve">Wykonawca zobowiązany jest do potwierdzenia przyjęcia </w:t>
      </w:r>
      <w:r w:rsidR="00742A43">
        <w:rPr>
          <w:rFonts w:asciiTheme="minorHAnsi" w:hAnsiTheme="minorHAnsi" w:cstheme="minorHAnsi"/>
        </w:rPr>
        <w:t>zamówienia jednostkowego</w:t>
      </w:r>
      <w:r w:rsidRPr="00742A43">
        <w:rPr>
          <w:rFonts w:asciiTheme="minorHAnsi" w:hAnsiTheme="minorHAnsi" w:cstheme="minorHAnsi"/>
        </w:rPr>
        <w:t xml:space="preserve"> do realizacji niezwłocznie, nie później niż w ciągu </w:t>
      </w:r>
      <w:r w:rsidR="00AB0351" w:rsidRPr="00742A43">
        <w:rPr>
          <w:rFonts w:asciiTheme="minorHAnsi" w:hAnsiTheme="minorHAnsi" w:cstheme="minorHAnsi"/>
        </w:rPr>
        <w:t>2</w:t>
      </w:r>
      <w:r w:rsidRPr="00742A43">
        <w:rPr>
          <w:rFonts w:asciiTheme="minorHAnsi" w:hAnsiTheme="minorHAnsi" w:cstheme="minorHAnsi"/>
        </w:rPr>
        <w:t xml:space="preserve"> h od otrzymania zamówienia, </w:t>
      </w:r>
      <w:r w:rsidR="00742A43">
        <w:rPr>
          <w:rFonts w:asciiTheme="minorHAnsi" w:hAnsiTheme="minorHAnsi" w:cstheme="minorHAnsi"/>
        </w:rPr>
        <w:t>przy użyciu poczty</w:t>
      </w:r>
      <w:r w:rsidRPr="00742A43">
        <w:rPr>
          <w:rFonts w:asciiTheme="minorHAnsi" w:hAnsiTheme="minorHAnsi" w:cstheme="minorHAnsi"/>
        </w:rPr>
        <w:t xml:space="preserve"> elektronicznej na adres </w:t>
      </w:r>
      <w:r w:rsidR="00742A43">
        <w:rPr>
          <w:rFonts w:asciiTheme="minorHAnsi" w:hAnsiTheme="minorHAnsi" w:cstheme="minorHAnsi"/>
        </w:rPr>
        <w:t>e-mail lub przy użyciu wiadomości SMS na numer telefonu</w:t>
      </w:r>
      <w:r w:rsidR="00EB47B0">
        <w:rPr>
          <w:rFonts w:asciiTheme="minorHAnsi" w:hAnsiTheme="minorHAnsi" w:cstheme="minorHAnsi"/>
        </w:rPr>
        <w:t>,</w:t>
      </w:r>
      <w:r w:rsidR="00742A43">
        <w:rPr>
          <w:rFonts w:asciiTheme="minorHAnsi" w:hAnsiTheme="minorHAnsi" w:cstheme="minorHAnsi"/>
        </w:rPr>
        <w:t xml:space="preserve"> </w:t>
      </w:r>
      <w:r w:rsidR="00A72F83">
        <w:rPr>
          <w:rFonts w:asciiTheme="minorHAnsi" w:hAnsiTheme="minorHAnsi" w:cstheme="minorHAnsi"/>
        </w:rPr>
        <w:t xml:space="preserve">oba </w:t>
      </w:r>
      <w:r w:rsidR="00742A43">
        <w:rPr>
          <w:rFonts w:asciiTheme="minorHAnsi" w:hAnsiTheme="minorHAnsi" w:cstheme="minorHAnsi"/>
        </w:rPr>
        <w:t>wskazane przez Zamawiającego w ust. 8</w:t>
      </w:r>
      <w:r w:rsidRPr="00742A43">
        <w:rPr>
          <w:rFonts w:asciiTheme="minorHAnsi" w:hAnsiTheme="minorHAnsi" w:cstheme="minorHAnsi"/>
        </w:rPr>
        <w:t xml:space="preserve">. </w:t>
      </w:r>
    </w:p>
    <w:p w:rsidR="0030472F" w:rsidRDefault="0030472F" w:rsidP="0030472F">
      <w:pPr>
        <w:pStyle w:val="BodyText21"/>
        <w:numPr>
          <w:ilvl w:val="0"/>
          <w:numId w:val="4"/>
        </w:numPr>
        <w:tabs>
          <w:tab w:val="clear" w:pos="0"/>
          <w:tab w:val="left" w:pos="284"/>
          <w:tab w:val="left" w:pos="993"/>
        </w:tabs>
        <w:ind w:left="284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Brak potwierdzenia przez Wykonawcę przyjęcia zamówienia jednostkowego do realizacji w terminie 2 h od otrzymania, poczytuje się </w:t>
      </w:r>
      <w:r w:rsidRPr="00C45BD9">
        <w:rPr>
          <w:rFonts w:asciiTheme="minorHAnsi" w:hAnsiTheme="minorHAnsi" w:cstheme="minorHAnsi"/>
        </w:rPr>
        <w:t xml:space="preserve">za </w:t>
      </w:r>
      <w:r w:rsidR="00A72F83">
        <w:rPr>
          <w:rFonts w:asciiTheme="minorHAnsi" w:hAnsiTheme="minorHAnsi" w:cstheme="minorHAnsi"/>
        </w:rPr>
        <w:t>brak</w:t>
      </w:r>
      <w:r w:rsidRPr="00C45BD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realizacji zamówienia jednostkowego</w:t>
      </w:r>
      <w:r w:rsidRPr="00C45BD9">
        <w:rPr>
          <w:rFonts w:asciiTheme="minorHAnsi" w:hAnsiTheme="minorHAnsi" w:cstheme="minorHAnsi"/>
        </w:rPr>
        <w:t xml:space="preserve"> z przyczyn zależnych od Wykonawcy</w:t>
      </w:r>
      <w:r>
        <w:rPr>
          <w:rFonts w:asciiTheme="minorHAnsi" w:hAnsiTheme="minorHAnsi" w:cstheme="minorHAnsi"/>
        </w:rPr>
        <w:t xml:space="preserve">. </w:t>
      </w:r>
    </w:p>
    <w:p w:rsidR="0009566D" w:rsidRDefault="0009566D" w:rsidP="0009566D">
      <w:pPr>
        <w:pStyle w:val="BodyText21"/>
        <w:numPr>
          <w:ilvl w:val="0"/>
          <w:numId w:val="4"/>
        </w:numPr>
        <w:tabs>
          <w:tab w:val="clear" w:pos="0"/>
          <w:tab w:val="left" w:pos="284"/>
          <w:tab w:val="left" w:pos="993"/>
        </w:tabs>
        <w:ind w:left="284" w:hanging="426"/>
        <w:rPr>
          <w:rFonts w:asciiTheme="minorHAnsi" w:hAnsiTheme="minorHAnsi" w:cstheme="minorHAnsi"/>
        </w:rPr>
      </w:pPr>
      <w:r w:rsidRPr="00C45BD9">
        <w:rPr>
          <w:rFonts w:asciiTheme="minorHAnsi" w:hAnsiTheme="minorHAnsi" w:cstheme="minorHAnsi"/>
        </w:rPr>
        <w:t xml:space="preserve">Zmiana wymienionych w ust. </w:t>
      </w:r>
      <w:r>
        <w:rPr>
          <w:rFonts w:asciiTheme="minorHAnsi" w:hAnsiTheme="minorHAnsi" w:cstheme="minorHAnsi"/>
        </w:rPr>
        <w:t>8</w:t>
      </w:r>
      <w:r w:rsidRPr="00C45BD9">
        <w:rPr>
          <w:rFonts w:asciiTheme="minorHAnsi" w:hAnsiTheme="minorHAnsi" w:cstheme="minorHAnsi"/>
        </w:rPr>
        <w:t xml:space="preserve"> osób nie stanowi zmiany Umowy ramowej i wymaga jedynie pisemnego powiadomienia drugiej Strony odpowiednio na wskazany wyżej adres e-mail.</w:t>
      </w:r>
      <w:r w:rsidR="00AE0A13">
        <w:rPr>
          <w:rFonts w:asciiTheme="minorHAnsi" w:hAnsiTheme="minorHAnsi" w:cstheme="minorHAnsi"/>
        </w:rPr>
        <w:t xml:space="preserve"> </w:t>
      </w:r>
    </w:p>
    <w:p w:rsidR="00AE0A13" w:rsidRPr="0009566D" w:rsidRDefault="00AE0A13" w:rsidP="0009566D">
      <w:pPr>
        <w:pStyle w:val="BodyText21"/>
        <w:numPr>
          <w:ilvl w:val="0"/>
          <w:numId w:val="4"/>
        </w:numPr>
        <w:tabs>
          <w:tab w:val="clear" w:pos="0"/>
          <w:tab w:val="left" w:pos="284"/>
          <w:tab w:val="left" w:pos="993"/>
        </w:tabs>
        <w:ind w:left="284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Zamawiający, jako osoby uprawnione do podpisywania Formularza zlecenia dla zamówień jednostkowych wskazuje pracownik</w:t>
      </w:r>
      <w:r w:rsidR="00EB47B0">
        <w:rPr>
          <w:rFonts w:asciiTheme="minorHAnsi" w:hAnsiTheme="minorHAnsi" w:cstheme="minorHAnsi"/>
        </w:rPr>
        <w:t>ów Wydział</w:t>
      </w:r>
      <w:r>
        <w:rPr>
          <w:rFonts w:asciiTheme="minorHAnsi" w:hAnsiTheme="minorHAnsi" w:cstheme="minorHAnsi"/>
        </w:rPr>
        <w:t>u Inwestycyjnego Urzędu Gminy Mińsk Mazowiecki w osobach: …………………………………………………………………………………………………… .</w:t>
      </w:r>
    </w:p>
    <w:p w:rsidR="008D4CF5" w:rsidRPr="00C45BD9" w:rsidRDefault="008D4CF5" w:rsidP="008D4CF5">
      <w:pPr>
        <w:shd w:val="clear" w:color="auto" w:fill="FFFFFF"/>
        <w:suppressAutoHyphens w:val="0"/>
        <w:spacing w:line="360" w:lineRule="auto"/>
        <w:ind w:left="50"/>
        <w:jc w:val="center"/>
        <w:rPr>
          <w:rFonts w:asciiTheme="minorHAnsi" w:hAnsiTheme="minorHAnsi"/>
          <w:b/>
          <w:sz w:val="24"/>
          <w:szCs w:val="24"/>
          <w:lang w:eastAsia="pl-PL" w:bidi="ar-SA"/>
        </w:rPr>
      </w:pPr>
      <w:r w:rsidRPr="00C45BD9">
        <w:rPr>
          <w:rFonts w:asciiTheme="minorHAnsi" w:hAnsiTheme="minorHAnsi"/>
          <w:b/>
          <w:iCs/>
          <w:color w:val="000000"/>
          <w:spacing w:val="6"/>
          <w:sz w:val="24"/>
          <w:szCs w:val="24"/>
          <w:lang w:eastAsia="pl-PL" w:bidi="ar-SA"/>
        </w:rPr>
        <w:t>§2</w:t>
      </w:r>
    </w:p>
    <w:p w:rsidR="00D81DC3" w:rsidRDefault="007A562D" w:rsidP="00F11383">
      <w:pPr>
        <w:pStyle w:val="BodyText21"/>
        <w:numPr>
          <w:ilvl w:val="0"/>
          <w:numId w:val="5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C45BD9">
        <w:rPr>
          <w:rFonts w:asciiTheme="minorHAnsi" w:hAnsiTheme="minorHAnsi" w:cstheme="minorHAnsi"/>
        </w:rPr>
        <w:t xml:space="preserve">Niniejsza Umowa zawierana jest na okres </w:t>
      </w:r>
      <w:r w:rsidR="00F11383">
        <w:rPr>
          <w:rFonts w:asciiTheme="minorHAnsi" w:hAnsiTheme="minorHAnsi" w:cstheme="minorHAnsi"/>
        </w:rPr>
        <w:t xml:space="preserve">całego roku 2026. </w:t>
      </w:r>
    </w:p>
    <w:p w:rsidR="00963EE9" w:rsidRPr="00C45BD9" w:rsidRDefault="00963EE9" w:rsidP="00BC7FE9">
      <w:pPr>
        <w:pStyle w:val="BodyText21"/>
        <w:numPr>
          <w:ilvl w:val="0"/>
          <w:numId w:val="5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C45BD9">
        <w:rPr>
          <w:rFonts w:asciiTheme="minorHAnsi" w:hAnsiTheme="minorHAnsi" w:cstheme="minorHAnsi"/>
        </w:rPr>
        <w:t xml:space="preserve">W całym okresie obowiązywania Umowy ramowej Zamawiający przewiduje zapotrzebowanie na kruszywo w ilości około </w:t>
      </w:r>
      <w:r w:rsidR="00F11383">
        <w:rPr>
          <w:rFonts w:asciiTheme="minorHAnsi" w:hAnsiTheme="minorHAnsi" w:cstheme="minorHAnsi"/>
        </w:rPr>
        <w:t>6 tys. Mg</w:t>
      </w:r>
      <w:r w:rsidR="00906664">
        <w:rPr>
          <w:rFonts w:asciiTheme="minorHAnsi" w:hAnsiTheme="minorHAnsi" w:cstheme="minorHAnsi"/>
        </w:rPr>
        <w:t>.</w:t>
      </w:r>
    </w:p>
    <w:p w:rsidR="00F55597" w:rsidRPr="00C45BD9" w:rsidRDefault="00F11383" w:rsidP="00BC7FE9">
      <w:pPr>
        <w:pStyle w:val="BodyText21"/>
        <w:numPr>
          <w:ilvl w:val="0"/>
          <w:numId w:val="5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Brak udzielenia</w:t>
      </w:r>
      <w:r w:rsidR="00F55597" w:rsidRPr="00C45BD9">
        <w:rPr>
          <w:rFonts w:asciiTheme="minorHAnsi" w:hAnsiTheme="minorHAnsi" w:cstheme="minorHAnsi"/>
        </w:rPr>
        <w:t xml:space="preserve"> zamówień nie może </w:t>
      </w:r>
      <w:r>
        <w:rPr>
          <w:rFonts w:asciiTheme="minorHAnsi" w:hAnsiTheme="minorHAnsi" w:cstheme="minorHAnsi"/>
        </w:rPr>
        <w:t>być podstawą roszczeń Wykonawcy</w:t>
      </w:r>
      <w:r w:rsidR="00F55597" w:rsidRPr="00C45BD9">
        <w:rPr>
          <w:rFonts w:asciiTheme="minorHAnsi" w:hAnsiTheme="minorHAnsi" w:cstheme="minorHAnsi"/>
        </w:rPr>
        <w:t xml:space="preserve"> z tytułu niewywiązywania się Zamawiającego z Umowy ramowej.</w:t>
      </w:r>
      <w:r w:rsidR="00BF6CB3" w:rsidRPr="00C45BD9">
        <w:rPr>
          <w:rFonts w:asciiTheme="minorHAnsi" w:hAnsiTheme="minorHAnsi" w:cstheme="minorHAnsi"/>
        </w:rPr>
        <w:t xml:space="preserve"> </w:t>
      </w:r>
    </w:p>
    <w:p w:rsidR="00E4665E" w:rsidRPr="00C45BD9" w:rsidRDefault="00E4665E" w:rsidP="00052BC8">
      <w:pPr>
        <w:pStyle w:val="Tekstpodstawowywcity31"/>
        <w:numPr>
          <w:ilvl w:val="0"/>
          <w:numId w:val="5"/>
        </w:numPr>
        <w:spacing w:line="240" w:lineRule="auto"/>
        <w:ind w:left="284" w:hanging="284"/>
        <w:rPr>
          <w:rFonts w:asciiTheme="minorHAnsi" w:hAnsiTheme="minorHAnsi" w:cstheme="minorHAnsi"/>
          <w:szCs w:val="24"/>
        </w:rPr>
      </w:pPr>
      <w:r w:rsidRPr="00C45BD9">
        <w:rPr>
          <w:rFonts w:asciiTheme="minorHAnsi" w:hAnsiTheme="minorHAnsi" w:cstheme="minorHAnsi"/>
          <w:szCs w:val="24"/>
        </w:rPr>
        <w:t xml:space="preserve">Zamawiający nie przewiduje możliwości udzielania jakichkolwiek zaliczek. </w:t>
      </w:r>
    </w:p>
    <w:p w:rsidR="00052BC8" w:rsidRPr="00C45BD9" w:rsidRDefault="00052BC8" w:rsidP="00052BC8">
      <w:pPr>
        <w:pStyle w:val="Tekstpodstawowywcity31"/>
        <w:numPr>
          <w:ilvl w:val="0"/>
          <w:numId w:val="5"/>
        </w:numPr>
        <w:spacing w:line="240" w:lineRule="auto"/>
        <w:ind w:left="284" w:hanging="284"/>
        <w:rPr>
          <w:rFonts w:asciiTheme="minorHAnsi" w:hAnsiTheme="minorHAnsi" w:cstheme="minorHAnsi"/>
          <w:szCs w:val="24"/>
        </w:rPr>
      </w:pPr>
      <w:r w:rsidRPr="00C45BD9">
        <w:rPr>
          <w:rFonts w:asciiTheme="minorHAnsi" w:hAnsiTheme="minorHAnsi" w:cstheme="minorHAnsi"/>
          <w:szCs w:val="24"/>
        </w:rPr>
        <w:t>Dla uniknięcia wątpliwości wskazuje się, że Zamawiający nie ma obowiązku składania zamówień jednostkowych w ramach ninie</w:t>
      </w:r>
      <w:r w:rsidR="00EB47B0">
        <w:rPr>
          <w:rFonts w:asciiTheme="minorHAnsi" w:hAnsiTheme="minorHAnsi" w:cstheme="minorHAnsi"/>
          <w:szCs w:val="24"/>
        </w:rPr>
        <w:t>jszej Umowy ramowej, a Wykonawca nie ma</w:t>
      </w:r>
      <w:r w:rsidRPr="00C45BD9">
        <w:rPr>
          <w:rFonts w:asciiTheme="minorHAnsi" w:hAnsiTheme="minorHAnsi" w:cstheme="minorHAnsi"/>
          <w:szCs w:val="24"/>
        </w:rPr>
        <w:t xml:space="preserve"> prawa do składania jakichkolwiek roszczeń w stosunku do Zamawiającego z tytułu ilości lub wartości składanych zamówień jednostkowych.</w:t>
      </w:r>
    </w:p>
    <w:p w:rsidR="00BF6CB3" w:rsidRPr="00C45BD9" w:rsidRDefault="008D4CF5" w:rsidP="00BF6CB3">
      <w:pPr>
        <w:shd w:val="clear" w:color="auto" w:fill="FFFFFF"/>
        <w:suppressAutoHyphens w:val="0"/>
        <w:spacing w:line="360" w:lineRule="auto"/>
        <w:ind w:right="32"/>
        <w:jc w:val="center"/>
        <w:rPr>
          <w:rFonts w:asciiTheme="minorHAnsi" w:hAnsiTheme="minorHAnsi"/>
          <w:b/>
          <w:iCs/>
          <w:color w:val="000000"/>
          <w:spacing w:val="-4"/>
          <w:sz w:val="24"/>
          <w:szCs w:val="24"/>
          <w:lang w:eastAsia="pl-PL" w:bidi="ar-SA"/>
        </w:rPr>
      </w:pPr>
      <w:r w:rsidRPr="00C45BD9">
        <w:rPr>
          <w:rFonts w:asciiTheme="minorHAnsi" w:hAnsiTheme="minorHAnsi"/>
          <w:b/>
          <w:iCs/>
          <w:color w:val="000000"/>
          <w:spacing w:val="-4"/>
          <w:sz w:val="24"/>
          <w:szCs w:val="24"/>
          <w:lang w:eastAsia="pl-PL" w:bidi="ar-SA"/>
        </w:rPr>
        <w:t>§3</w:t>
      </w:r>
    </w:p>
    <w:p w:rsidR="00BF6CB3" w:rsidRPr="00C45BD9" w:rsidRDefault="00BF6CB3" w:rsidP="00BC7FE9">
      <w:pPr>
        <w:pStyle w:val="BodyText21"/>
        <w:numPr>
          <w:ilvl w:val="0"/>
          <w:numId w:val="6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C45BD9">
        <w:rPr>
          <w:rFonts w:asciiTheme="minorHAnsi" w:hAnsiTheme="minorHAnsi" w:cstheme="minorHAnsi"/>
        </w:rPr>
        <w:t>Zamawiający wymaga aby dostawa zamówionego kruszywa była</w:t>
      </w:r>
      <w:r w:rsidR="001E6F9C" w:rsidRPr="00C45BD9">
        <w:rPr>
          <w:rFonts w:asciiTheme="minorHAnsi" w:hAnsiTheme="minorHAnsi" w:cstheme="minorHAnsi"/>
        </w:rPr>
        <w:t xml:space="preserve"> realizowana przez Wykonawcę w </w:t>
      </w:r>
      <w:r w:rsidRPr="00C45BD9">
        <w:rPr>
          <w:rFonts w:asciiTheme="minorHAnsi" w:hAnsiTheme="minorHAnsi" w:cstheme="minorHAnsi"/>
        </w:rPr>
        <w:t xml:space="preserve">następujących dniach i godzinach: </w:t>
      </w:r>
    </w:p>
    <w:p w:rsidR="00BF6CB3" w:rsidRPr="00C45BD9" w:rsidRDefault="001E6F9C" w:rsidP="00510802">
      <w:pPr>
        <w:pStyle w:val="BodyText21"/>
        <w:tabs>
          <w:tab w:val="clear" w:pos="0"/>
          <w:tab w:val="left" w:pos="284"/>
          <w:tab w:val="left" w:pos="993"/>
        </w:tabs>
        <w:ind w:left="284"/>
        <w:rPr>
          <w:rFonts w:asciiTheme="minorHAnsi" w:hAnsiTheme="minorHAnsi" w:cstheme="minorHAnsi"/>
        </w:rPr>
      </w:pPr>
      <w:r w:rsidRPr="00C45BD9">
        <w:rPr>
          <w:rFonts w:asciiTheme="minorHAnsi" w:hAnsiTheme="minorHAnsi" w:cstheme="minorHAnsi"/>
        </w:rPr>
        <w:t>poniedziałek 8</w:t>
      </w:r>
      <w:r w:rsidRPr="00C45BD9">
        <w:rPr>
          <w:rFonts w:asciiTheme="minorHAnsi" w:hAnsiTheme="minorHAnsi" w:cstheme="minorHAnsi"/>
          <w:vertAlign w:val="superscript"/>
        </w:rPr>
        <w:t>00</w:t>
      </w:r>
      <w:r w:rsidRPr="00C45BD9">
        <w:rPr>
          <w:rFonts w:asciiTheme="minorHAnsi" w:hAnsiTheme="minorHAnsi" w:cstheme="minorHAnsi"/>
        </w:rPr>
        <w:t>-16</w:t>
      </w:r>
      <w:r w:rsidRPr="00C45BD9">
        <w:rPr>
          <w:rFonts w:asciiTheme="minorHAnsi" w:hAnsiTheme="minorHAnsi" w:cstheme="minorHAnsi"/>
          <w:vertAlign w:val="superscript"/>
        </w:rPr>
        <w:t>00</w:t>
      </w:r>
      <w:r w:rsidR="00BF6CB3" w:rsidRPr="00C45BD9">
        <w:rPr>
          <w:rFonts w:asciiTheme="minorHAnsi" w:hAnsiTheme="minorHAnsi" w:cstheme="minorHAnsi"/>
        </w:rPr>
        <w:t xml:space="preserve">, </w:t>
      </w:r>
    </w:p>
    <w:p w:rsidR="00BF6CB3" w:rsidRPr="00C45BD9" w:rsidRDefault="001E6F9C" w:rsidP="00510802">
      <w:pPr>
        <w:pStyle w:val="BodyText21"/>
        <w:tabs>
          <w:tab w:val="clear" w:pos="0"/>
          <w:tab w:val="left" w:pos="284"/>
          <w:tab w:val="left" w:pos="993"/>
        </w:tabs>
        <w:ind w:left="284"/>
        <w:rPr>
          <w:rFonts w:asciiTheme="minorHAnsi" w:hAnsiTheme="minorHAnsi" w:cstheme="minorHAnsi"/>
        </w:rPr>
      </w:pPr>
      <w:r w:rsidRPr="00C45BD9">
        <w:rPr>
          <w:rFonts w:asciiTheme="minorHAnsi" w:hAnsiTheme="minorHAnsi" w:cstheme="minorHAnsi"/>
        </w:rPr>
        <w:t>wtorek – czwartek 8</w:t>
      </w:r>
      <w:r w:rsidRPr="00C45BD9">
        <w:rPr>
          <w:rFonts w:asciiTheme="minorHAnsi" w:hAnsiTheme="minorHAnsi" w:cstheme="minorHAnsi"/>
          <w:vertAlign w:val="superscript"/>
        </w:rPr>
        <w:t>00</w:t>
      </w:r>
      <w:r w:rsidRPr="00C45BD9">
        <w:rPr>
          <w:rFonts w:asciiTheme="minorHAnsi" w:hAnsiTheme="minorHAnsi" w:cstheme="minorHAnsi"/>
        </w:rPr>
        <w:t>-15</w:t>
      </w:r>
      <w:r w:rsidRPr="00C45BD9">
        <w:rPr>
          <w:rFonts w:asciiTheme="minorHAnsi" w:hAnsiTheme="minorHAnsi" w:cstheme="minorHAnsi"/>
          <w:vertAlign w:val="superscript"/>
        </w:rPr>
        <w:t>00</w:t>
      </w:r>
      <w:r w:rsidR="00BF6CB3" w:rsidRPr="00C45BD9">
        <w:rPr>
          <w:rFonts w:asciiTheme="minorHAnsi" w:hAnsiTheme="minorHAnsi" w:cstheme="minorHAnsi"/>
        </w:rPr>
        <w:t xml:space="preserve">, </w:t>
      </w:r>
    </w:p>
    <w:p w:rsidR="00BF6CB3" w:rsidRDefault="001E6F9C" w:rsidP="00510802">
      <w:pPr>
        <w:pStyle w:val="BodyText21"/>
        <w:tabs>
          <w:tab w:val="clear" w:pos="0"/>
          <w:tab w:val="left" w:pos="284"/>
          <w:tab w:val="left" w:pos="993"/>
        </w:tabs>
        <w:ind w:left="284"/>
        <w:rPr>
          <w:rFonts w:asciiTheme="minorHAnsi" w:hAnsiTheme="minorHAnsi" w:cstheme="minorHAnsi"/>
        </w:rPr>
      </w:pPr>
      <w:r w:rsidRPr="00C45BD9">
        <w:rPr>
          <w:rFonts w:asciiTheme="minorHAnsi" w:hAnsiTheme="minorHAnsi" w:cstheme="minorHAnsi"/>
        </w:rPr>
        <w:t>piątek 8</w:t>
      </w:r>
      <w:r w:rsidRPr="00C45BD9">
        <w:rPr>
          <w:rFonts w:asciiTheme="minorHAnsi" w:hAnsiTheme="minorHAnsi" w:cstheme="minorHAnsi"/>
          <w:vertAlign w:val="superscript"/>
        </w:rPr>
        <w:t>00</w:t>
      </w:r>
      <w:r w:rsidRPr="00C45BD9">
        <w:rPr>
          <w:rFonts w:asciiTheme="minorHAnsi" w:hAnsiTheme="minorHAnsi" w:cstheme="minorHAnsi"/>
        </w:rPr>
        <w:t>-14</w:t>
      </w:r>
      <w:r w:rsidRPr="00C45BD9">
        <w:rPr>
          <w:rFonts w:asciiTheme="minorHAnsi" w:hAnsiTheme="minorHAnsi" w:cstheme="minorHAnsi"/>
          <w:vertAlign w:val="superscript"/>
        </w:rPr>
        <w:t>00</w:t>
      </w:r>
      <w:r w:rsidR="00BF6CB3" w:rsidRPr="00C45BD9">
        <w:rPr>
          <w:rFonts w:asciiTheme="minorHAnsi" w:hAnsiTheme="minorHAnsi" w:cstheme="minorHAnsi"/>
        </w:rPr>
        <w:t>.</w:t>
      </w:r>
      <w:r w:rsidR="004964CD" w:rsidRPr="00C45BD9">
        <w:rPr>
          <w:rFonts w:asciiTheme="minorHAnsi" w:hAnsiTheme="minorHAnsi" w:cstheme="minorHAnsi"/>
        </w:rPr>
        <w:t xml:space="preserve"> </w:t>
      </w:r>
    </w:p>
    <w:p w:rsidR="00802A2A" w:rsidRPr="00802A2A" w:rsidRDefault="00802A2A" w:rsidP="00802A2A">
      <w:pPr>
        <w:pStyle w:val="BodyText21"/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2. </w:t>
      </w:r>
      <w:r w:rsidR="00742A43">
        <w:rPr>
          <w:rFonts w:asciiTheme="minorHAnsi" w:hAnsiTheme="minorHAnsi" w:cstheme="minorHAnsi"/>
        </w:rPr>
        <w:t>Ilość kruszywa wynosząca do 6</w:t>
      </w:r>
      <w:r w:rsidRPr="00802A2A">
        <w:rPr>
          <w:rFonts w:asciiTheme="minorHAnsi" w:hAnsiTheme="minorHAnsi" w:cstheme="minorHAnsi"/>
        </w:rPr>
        <w:t xml:space="preserve">0 Mg może być przedmiotem zamówienia jednostkowego z terminem realizacji w ciągu </w:t>
      </w:r>
      <w:r w:rsidR="00A66C49">
        <w:rPr>
          <w:rFonts w:asciiTheme="minorHAnsi" w:hAnsiTheme="minorHAnsi" w:cstheme="minorHAnsi"/>
        </w:rPr>
        <w:t>………</w:t>
      </w:r>
      <w:r w:rsidRPr="00802A2A">
        <w:rPr>
          <w:rFonts w:asciiTheme="minorHAnsi" w:hAnsiTheme="minorHAnsi" w:cstheme="minorHAnsi"/>
        </w:rPr>
        <w:t xml:space="preserve"> godzin</w:t>
      </w:r>
      <w:r w:rsidR="00A66C49">
        <w:rPr>
          <w:rFonts w:asciiTheme="minorHAnsi" w:hAnsiTheme="minorHAnsi" w:cstheme="minorHAnsi"/>
        </w:rPr>
        <w:t>, zgodnie z deklaracją Wykonawcy</w:t>
      </w:r>
      <w:r w:rsidRPr="00802A2A">
        <w:rPr>
          <w:rFonts w:asciiTheme="minorHAnsi" w:hAnsiTheme="minorHAnsi" w:cstheme="minorHAnsi"/>
        </w:rPr>
        <w:t xml:space="preserve"> w ofercie. </w:t>
      </w:r>
    </w:p>
    <w:p w:rsidR="00802A2A" w:rsidRPr="00802A2A" w:rsidRDefault="00802A2A" w:rsidP="00802A2A">
      <w:pPr>
        <w:pStyle w:val="BodyText21"/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</w:t>
      </w:r>
      <w:r w:rsidR="00742A43">
        <w:rPr>
          <w:rFonts w:asciiTheme="minorHAnsi" w:hAnsiTheme="minorHAnsi" w:cstheme="minorHAnsi"/>
        </w:rPr>
        <w:t>Ilości większe od 6</w:t>
      </w:r>
      <w:r w:rsidRPr="00802A2A">
        <w:rPr>
          <w:rFonts w:asciiTheme="minorHAnsi" w:hAnsiTheme="minorHAnsi" w:cstheme="minorHAnsi"/>
        </w:rPr>
        <w:t>0 Mg, dla których Formularz zlecenia zostanie przesłany przez Zamawiającego do godz.  12</w:t>
      </w:r>
      <w:r w:rsidRPr="00802A2A">
        <w:rPr>
          <w:rFonts w:asciiTheme="minorHAnsi" w:hAnsiTheme="minorHAnsi" w:cstheme="minorHAnsi"/>
          <w:vertAlign w:val="superscript"/>
        </w:rPr>
        <w:t>00</w:t>
      </w:r>
      <w:r w:rsidRPr="00802A2A">
        <w:rPr>
          <w:rFonts w:asciiTheme="minorHAnsi" w:hAnsiTheme="minorHAnsi" w:cstheme="minorHAnsi"/>
        </w:rPr>
        <w:t xml:space="preserve">, będą przedmiotem zamówień jednostkowych z terminem realizacji odpowiednio dłuższym niż wskazany przez Wykonawcę w ofercie.  </w:t>
      </w:r>
    </w:p>
    <w:p w:rsidR="00802A2A" w:rsidRDefault="00802A2A" w:rsidP="00802A2A">
      <w:pPr>
        <w:pStyle w:val="BodyText21"/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Pr="00802A2A">
        <w:rPr>
          <w:rFonts w:asciiTheme="minorHAnsi" w:hAnsiTheme="minorHAnsi" w:cstheme="minorHAnsi"/>
        </w:rPr>
        <w:t xml:space="preserve">. Przesłanie Formularza zlecenia </w:t>
      </w:r>
      <w:r w:rsidR="00114E99" w:rsidRPr="00114E99">
        <w:rPr>
          <w:rFonts w:asciiTheme="minorHAnsi" w:hAnsiTheme="minorHAnsi" w:cstheme="minorHAnsi"/>
        </w:rPr>
        <w:t xml:space="preserve">(dla ilości większej od 60 Mg) </w:t>
      </w:r>
      <w:r w:rsidRPr="00802A2A">
        <w:rPr>
          <w:rFonts w:asciiTheme="minorHAnsi" w:hAnsiTheme="minorHAnsi" w:cstheme="minorHAnsi"/>
        </w:rPr>
        <w:t>przez Zamawiającego po godz. 12</w:t>
      </w:r>
      <w:r w:rsidRPr="00802A2A">
        <w:rPr>
          <w:rFonts w:asciiTheme="minorHAnsi" w:hAnsiTheme="minorHAnsi" w:cstheme="minorHAnsi"/>
          <w:vertAlign w:val="superscript"/>
        </w:rPr>
        <w:t>00</w:t>
      </w:r>
      <w:r w:rsidRPr="00802A2A">
        <w:rPr>
          <w:rFonts w:asciiTheme="minorHAnsi" w:hAnsiTheme="minorHAnsi" w:cstheme="minorHAnsi"/>
        </w:rPr>
        <w:t xml:space="preserve"> stanowi o realizacji zamówienia jednostkowego w dniu następnym do godz. 10</w:t>
      </w:r>
      <w:r w:rsidRPr="00802A2A">
        <w:rPr>
          <w:rFonts w:asciiTheme="minorHAnsi" w:hAnsiTheme="minorHAnsi" w:cstheme="minorHAnsi"/>
          <w:vertAlign w:val="superscript"/>
        </w:rPr>
        <w:t>00</w:t>
      </w:r>
      <w:r w:rsidRPr="00802A2A">
        <w:rPr>
          <w:rFonts w:asciiTheme="minorHAnsi" w:hAnsiTheme="minorHAnsi" w:cstheme="minorHAnsi"/>
        </w:rPr>
        <w:t xml:space="preserve">, chyba że Zamawiający </w:t>
      </w:r>
      <w:r w:rsidR="00A72F83">
        <w:rPr>
          <w:rFonts w:asciiTheme="minorHAnsi" w:hAnsiTheme="minorHAnsi" w:cstheme="minorHAnsi"/>
        </w:rPr>
        <w:t>wymaga</w:t>
      </w:r>
      <w:r w:rsidRPr="00802A2A">
        <w:rPr>
          <w:rFonts w:asciiTheme="minorHAnsi" w:hAnsiTheme="minorHAnsi" w:cstheme="minorHAnsi"/>
        </w:rPr>
        <w:t xml:space="preserve"> termin</w:t>
      </w:r>
      <w:r w:rsidR="00A72F83">
        <w:rPr>
          <w:rFonts w:asciiTheme="minorHAnsi" w:hAnsiTheme="minorHAnsi" w:cstheme="minorHAnsi"/>
        </w:rPr>
        <w:t>u późniejszego</w:t>
      </w:r>
      <w:r w:rsidRPr="00802A2A">
        <w:rPr>
          <w:rFonts w:asciiTheme="minorHAnsi" w:hAnsiTheme="minorHAnsi" w:cstheme="minorHAnsi"/>
        </w:rPr>
        <w:t>.</w:t>
      </w:r>
      <w:r w:rsidR="00742A43">
        <w:rPr>
          <w:rFonts w:asciiTheme="minorHAnsi" w:hAnsiTheme="minorHAnsi" w:cstheme="minorHAnsi"/>
        </w:rPr>
        <w:t xml:space="preserve"> </w:t>
      </w:r>
    </w:p>
    <w:p w:rsidR="00742A43" w:rsidRPr="00C45BD9" w:rsidRDefault="00742A43" w:rsidP="00802A2A">
      <w:pPr>
        <w:pStyle w:val="BodyText21"/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 Godziną przekazania zlecenia jest godzina wysłania wiadomości e-mail przez Zamawiającego. </w:t>
      </w:r>
    </w:p>
    <w:p w:rsidR="00114E99" w:rsidRDefault="00742A43" w:rsidP="006F05AE">
      <w:pPr>
        <w:pStyle w:val="BodyText21"/>
        <w:tabs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6F05AE" w:rsidRPr="00C45BD9">
        <w:rPr>
          <w:rFonts w:asciiTheme="minorHAnsi" w:hAnsiTheme="minorHAnsi" w:cstheme="minorHAnsi"/>
        </w:rPr>
        <w:t>. Zamawiający ma prawo nie przyjąć przedmiotu dostawy w przypadku parametrów technicznych niezgodnych ze szczegółowymi wymaganiami Zamawiającego.</w:t>
      </w:r>
    </w:p>
    <w:p w:rsidR="00114E99" w:rsidRDefault="00114E99" w:rsidP="00114E99">
      <w:pPr>
        <w:pStyle w:val="BodyText21"/>
        <w:tabs>
          <w:tab w:val="left" w:pos="284"/>
          <w:tab w:val="left" w:pos="993"/>
        </w:tabs>
        <w:ind w:left="284" w:hanging="284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 xml:space="preserve">7. </w:t>
      </w:r>
      <w:r w:rsidR="006F05AE" w:rsidRPr="00C45BD9">
        <w:rPr>
          <w:rFonts w:asciiTheme="minorHAnsi" w:hAnsiTheme="minorHAnsi"/>
        </w:rPr>
        <w:t xml:space="preserve"> </w:t>
      </w:r>
      <w:r w:rsidRPr="00114E99">
        <w:rPr>
          <w:rFonts w:asciiTheme="minorHAnsi" w:hAnsiTheme="minorHAnsi"/>
        </w:rPr>
        <w:t xml:space="preserve">Zamawiający może żądać przy dostawie załączenia zaświadczenia niezależnego podmiotu uprawnionego do kontroli jakości, potwierdzającego, że dostarczany produkt odpowiada </w:t>
      </w:r>
      <w:r>
        <w:rPr>
          <w:rFonts w:asciiTheme="minorHAnsi" w:hAnsiTheme="minorHAnsi"/>
        </w:rPr>
        <w:t>szczegółowym wymaganiom Zamawiającego</w:t>
      </w:r>
      <w:r w:rsidRPr="00114E99">
        <w:rPr>
          <w:rFonts w:asciiTheme="minorHAnsi" w:hAnsiTheme="minorHAnsi"/>
        </w:rPr>
        <w:t xml:space="preserve">. </w:t>
      </w:r>
    </w:p>
    <w:p w:rsidR="00114E99" w:rsidRPr="00114E99" w:rsidRDefault="00114E99" w:rsidP="00114E99">
      <w:pPr>
        <w:pStyle w:val="BodyText21"/>
        <w:tabs>
          <w:tab w:val="left" w:pos="284"/>
          <w:tab w:val="left" w:pos="993"/>
        </w:tabs>
        <w:ind w:left="284" w:hanging="28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8. </w:t>
      </w:r>
      <w:r w:rsidRPr="00114E99">
        <w:rPr>
          <w:rFonts w:asciiTheme="minorHAnsi" w:hAnsiTheme="minorHAnsi"/>
        </w:rPr>
        <w:t xml:space="preserve">Wykonawca jest zobowiązany do utrzymania ruchu publicznego w miejscu trwania dostaw. Dostawy należy realizować w uzgodnieniu i pod nadzorem zarządcy drogi przestrzegając wymagań stawianych przez Gminę Mińsk Mazowiecki. </w:t>
      </w:r>
    </w:p>
    <w:p w:rsidR="00BD6B73" w:rsidRPr="00C45BD9" w:rsidRDefault="00114E99" w:rsidP="00BD6B73">
      <w:pPr>
        <w:pStyle w:val="BodyText21"/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="004964CD" w:rsidRPr="00C45BD9">
        <w:rPr>
          <w:rFonts w:asciiTheme="minorHAnsi" w:hAnsiTheme="minorHAnsi" w:cstheme="minorHAnsi"/>
        </w:rPr>
        <w:t xml:space="preserve">. </w:t>
      </w:r>
      <w:r w:rsidR="00BD6B73" w:rsidRPr="00C45BD9">
        <w:rPr>
          <w:rFonts w:asciiTheme="minorHAnsi" w:hAnsiTheme="minorHAnsi" w:cstheme="minorHAnsi"/>
        </w:rPr>
        <w:t xml:space="preserve">Wykonawca oświadcza, iż w ramach prowadzonej przez siebie działalności gospodarczej trudni się profesjonalnie wykonywaniem świadczeń opisanych w Umowie ramowej oraz że posiada doświadczenie, wiedzę, uprawnienia, dopuszczenia i zasoby niezbędne do jej wykonywania. </w:t>
      </w:r>
    </w:p>
    <w:p w:rsidR="004964CD" w:rsidRPr="00C45BD9" w:rsidRDefault="00114E99" w:rsidP="004964CD">
      <w:pPr>
        <w:pStyle w:val="BodyText21"/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</w:t>
      </w:r>
      <w:r w:rsidR="00BD6B73" w:rsidRPr="00C45BD9">
        <w:rPr>
          <w:rFonts w:asciiTheme="minorHAnsi" w:hAnsiTheme="minorHAnsi" w:cstheme="minorHAnsi"/>
        </w:rPr>
        <w:t xml:space="preserve">. </w:t>
      </w:r>
      <w:r w:rsidR="004964CD" w:rsidRPr="00C45BD9">
        <w:rPr>
          <w:rFonts w:asciiTheme="minorHAnsi" w:hAnsiTheme="minorHAnsi" w:cstheme="minorHAnsi"/>
        </w:rPr>
        <w:t xml:space="preserve">Wykonawca oświadcza, że realizowane przez niego dostawy nie będą przedmiotem jakiegokolwiek zastrzeżenia własności, sprzedaży warunkowej, umowy zabezpieczenia, zastawu ani innego roszczenia lub w jakikolwiek inny sposób obciążone prawami osób trzecich. </w:t>
      </w:r>
    </w:p>
    <w:p w:rsidR="004964CD" w:rsidRPr="00C45BD9" w:rsidRDefault="00114E99" w:rsidP="004964CD">
      <w:pPr>
        <w:pStyle w:val="BodyText21"/>
        <w:tabs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</w:t>
      </w:r>
      <w:r w:rsidR="004964CD" w:rsidRPr="00C45BD9">
        <w:rPr>
          <w:rFonts w:asciiTheme="minorHAnsi" w:hAnsiTheme="minorHAnsi" w:cstheme="minorHAnsi"/>
        </w:rPr>
        <w:t>.</w:t>
      </w:r>
      <w:r w:rsidR="00802A2A">
        <w:rPr>
          <w:rFonts w:asciiTheme="minorHAnsi" w:hAnsiTheme="minorHAnsi" w:cstheme="minorHAnsi"/>
        </w:rPr>
        <w:t xml:space="preserve"> Wykonawca</w:t>
      </w:r>
      <w:r w:rsidR="004964CD" w:rsidRPr="00C45BD9">
        <w:rPr>
          <w:rFonts w:asciiTheme="minorHAnsi" w:hAnsiTheme="minorHAnsi" w:cstheme="minorHAnsi"/>
        </w:rPr>
        <w:t xml:space="preserve"> zobowiązany jest do: </w:t>
      </w:r>
    </w:p>
    <w:p w:rsidR="004964CD" w:rsidRPr="00C45BD9" w:rsidRDefault="004964CD" w:rsidP="004964CD">
      <w:pPr>
        <w:pStyle w:val="BodyText21"/>
        <w:tabs>
          <w:tab w:val="left" w:pos="709"/>
          <w:tab w:val="left" w:pos="993"/>
        </w:tabs>
        <w:ind w:left="567" w:hanging="567"/>
        <w:rPr>
          <w:rFonts w:asciiTheme="minorHAnsi" w:hAnsiTheme="minorHAnsi" w:cstheme="minorHAnsi"/>
        </w:rPr>
      </w:pPr>
      <w:r w:rsidRPr="00C45BD9">
        <w:rPr>
          <w:rFonts w:asciiTheme="minorHAnsi" w:hAnsiTheme="minorHAnsi" w:cstheme="minorHAnsi"/>
        </w:rPr>
        <w:t xml:space="preserve">     a/ uzgodnienia z przedstawicielem Zamawiającego wszelkich szczegółów dotyczących dostawy </w:t>
      </w:r>
      <w:r w:rsidR="00C043AE">
        <w:rPr>
          <w:rFonts w:asciiTheme="minorHAnsi" w:hAnsiTheme="minorHAnsi" w:cstheme="minorHAnsi"/>
        </w:rPr>
        <w:t>z</w:t>
      </w:r>
      <w:r w:rsidRPr="00C45BD9">
        <w:rPr>
          <w:rFonts w:asciiTheme="minorHAnsi" w:hAnsiTheme="minorHAnsi" w:cstheme="minorHAnsi"/>
        </w:rPr>
        <w:t>amówieni</w:t>
      </w:r>
      <w:r w:rsidR="00C043AE">
        <w:rPr>
          <w:rFonts w:asciiTheme="minorHAnsi" w:hAnsiTheme="minorHAnsi" w:cstheme="minorHAnsi"/>
        </w:rPr>
        <w:t>a</w:t>
      </w:r>
      <w:r w:rsidRPr="00C45BD9">
        <w:rPr>
          <w:rFonts w:asciiTheme="minorHAnsi" w:hAnsiTheme="minorHAnsi" w:cstheme="minorHAnsi"/>
        </w:rPr>
        <w:t xml:space="preserve"> jednostkow</w:t>
      </w:r>
      <w:r w:rsidR="00C043AE">
        <w:rPr>
          <w:rFonts w:asciiTheme="minorHAnsi" w:hAnsiTheme="minorHAnsi" w:cstheme="minorHAnsi"/>
        </w:rPr>
        <w:t>ego</w:t>
      </w:r>
      <w:r w:rsidRPr="00C45BD9">
        <w:rPr>
          <w:rFonts w:asciiTheme="minorHAnsi" w:hAnsiTheme="minorHAnsi" w:cstheme="minorHAnsi"/>
        </w:rPr>
        <w:t xml:space="preserve">; </w:t>
      </w:r>
    </w:p>
    <w:p w:rsidR="004964CD" w:rsidRPr="00C45BD9" w:rsidRDefault="001E6F9C" w:rsidP="004964CD">
      <w:pPr>
        <w:pStyle w:val="BodyText21"/>
        <w:tabs>
          <w:tab w:val="left" w:pos="709"/>
          <w:tab w:val="left" w:pos="993"/>
        </w:tabs>
        <w:ind w:left="567" w:hanging="567"/>
        <w:rPr>
          <w:rFonts w:asciiTheme="minorHAnsi" w:hAnsiTheme="minorHAnsi" w:cstheme="minorHAnsi"/>
        </w:rPr>
      </w:pPr>
      <w:r w:rsidRPr="00C45BD9">
        <w:rPr>
          <w:rFonts w:asciiTheme="minorHAnsi" w:hAnsiTheme="minorHAnsi" w:cstheme="minorHAnsi"/>
        </w:rPr>
        <w:t xml:space="preserve">     b/ wykonania</w:t>
      </w:r>
      <w:r w:rsidR="004964CD" w:rsidRPr="00C45BD9">
        <w:rPr>
          <w:rFonts w:asciiTheme="minorHAnsi" w:hAnsiTheme="minorHAnsi" w:cstheme="minorHAnsi"/>
        </w:rPr>
        <w:t xml:space="preserve"> dostawy zgodnie z wiedzą techniczną, normami branżowymi </w:t>
      </w:r>
      <w:r w:rsidR="00052BC8" w:rsidRPr="00C45BD9">
        <w:rPr>
          <w:rFonts w:asciiTheme="minorHAnsi" w:hAnsiTheme="minorHAnsi" w:cstheme="minorHAnsi"/>
        </w:rPr>
        <w:t>i przepisami prawa;</w:t>
      </w:r>
    </w:p>
    <w:p w:rsidR="004964CD" w:rsidRPr="00C45BD9" w:rsidRDefault="001E6F9C" w:rsidP="00052BC8">
      <w:pPr>
        <w:pStyle w:val="BodyText21"/>
        <w:tabs>
          <w:tab w:val="clear" w:pos="0"/>
        </w:tabs>
        <w:ind w:left="567" w:hanging="567"/>
        <w:rPr>
          <w:rFonts w:asciiTheme="minorHAnsi" w:hAnsiTheme="minorHAnsi" w:cstheme="minorHAnsi"/>
        </w:rPr>
      </w:pPr>
      <w:r w:rsidRPr="00C45BD9">
        <w:rPr>
          <w:rFonts w:asciiTheme="minorHAnsi" w:hAnsiTheme="minorHAnsi" w:cstheme="minorHAnsi"/>
        </w:rPr>
        <w:t xml:space="preserve">     c/ </w:t>
      </w:r>
      <w:r w:rsidR="004964CD" w:rsidRPr="00C45BD9">
        <w:rPr>
          <w:rFonts w:asciiTheme="minorHAnsi" w:hAnsiTheme="minorHAnsi" w:cstheme="minorHAnsi"/>
        </w:rPr>
        <w:t>pozostawania w kontakcie z przedstawicielem Zamawiającego w czasie realizacji zamówienia</w:t>
      </w:r>
      <w:r w:rsidR="00052BC8" w:rsidRPr="00C45BD9">
        <w:rPr>
          <w:rFonts w:asciiTheme="minorHAnsi" w:hAnsiTheme="minorHAnsi" w:cstheme="minorHAnsi"/>
        </w:rPr>
        <w:t>;</w:t>
      </w:r>
    </w:p>
    <w:p w:rsidR="00052BC8" w:rsidRPr="00C45BD9" w:rsidRDefault="00052BC8" w:rsidP="00052BC8">
      <w:pPr>
        <w:pStyle w:val="BodyText21"/>
        <w:tabs>
          <w:tab w:val="clear" w:pos="0"/>
        </w:tabs>
        <w:ind w:left="567" w:hanging="567"/>
        <w:rPr>
          <w:rFonts w:asciiTheme="minorHAnsi" w:hAnsiTheme="minorHAnsi" w:cstheme="minorHAnsi"/>
        </w:rPr>
      </w:pPr>
      <w:r w:rsidRPr="00C45BD9">
        <w:rPr>
          <w:rFonts w:asciiTheme="minorHAnsi" w:hAnsiTheme="minorHAnsi" w:cstheme="minorHAnsi"/>
        </w:rPr>
        <w:t xml:space="preserve">     d/ przestr</w:t>
      </w:r>
      <w:r w:rsidR="001E6F9C" w:rsidRPr="00C45BD9">
        <w:rPr>
          <w:rFonts w:asciiTheme="minorHAnsi" w:hAnsiTheme="minorHAnsi" w:cstheme="minorHAnsi"/>
        </w:rPr>
        <w:t>zegania</w:t>
      </w:r>
      <w:r w:rsidRPr="00C45BD9">
        <w:rPr>
          <w:rFonts w:asciiTheme="minorHAnsi" w:hAnsiTheme="minorHAnsi" w:cstheme="minorHAnsi"/>
        </w:rPr>
        <w:t xml:space="preserve"> przepisów i wymogów BHP - Wykonawca ponosi pełną i wyłączną odpowiedzialność za pracowników własnych i inne osoby, którymi się posługuje, w zakresie przestrzegania przepisów i zasad BHP; </w:t>
      </w:r>
    </w:p>
    <w:p w:rsidR="004964CD" w:rsidRPr="00C45BD9" w:rsidRDefault="001E6F9C" w:rsidP="00052BC8">
      <w:pPr>
        <w:pStyle w:val="BodyText21"/>
        <w:ind w:left="567" w:hanging="567"/>
        <w:rPr>
          <w:rFonts w:asciiTheme="minorHAnsi" w:hAnsiTheme="minorHAnsi" w:cstheme="minorHAnsi"/>
        </w:rPr>
      </w:pPr>
      <w:r w:rsidRPr="00C45BD9">
        <w:rPr>
          <w:rFonts w:asciiTheme="minorHAnsi" w:hAnsiTheme="minorHAnsi" w:cstheme="minorHAnsi"/>
        </w:rPr>
        <w:t xml:space="preserve">     e/ utrzymania</w:t>
      </w:r>
      <w:r w:rsidR="00052BC8" w:rsidRPr="00C45BD9">
        <w:rPr>
          <w:rFonts w:asciiTheme="minorHAnsi" w:hAnsiTheme="minorHAnsi" w:cstheme="minorHAnsi"/>
        </w:rPr>
        <w:t xml:space="preserve"> w należytym porządku dróg dojazdowych. Dostawca poniesie koszty sprzątania ziemi (błota) i innych nieczystości spadających z jego </w:t>
      </w:r>
      <w:r w:rsidR="00802A2A" w:rsidRPr="00C45BD9">
        <w:rPr>
          <w:rFonts w:asciiTheme="minorHAnsi" w:hAnsiTheme="minorHAnsi" w:cstheme="minorHAnsi"/>
        </w:rPr>
        <w:t xml:space="preserve">lub jemu podległych </w:t>
      </w:r>
      <w:r w:rsidR="00052BC8" w:rsidRPr="00C45BD9">
        <w:rPr>
          <w:rFonts w:asciiTheme="minorHAnsi" w:hAnsiTheme="minorHAnsi" w:cstheme="minorHAnsi"/>
        </w:rPr>
        <w:t>pojazdów użytych do dostawy i poniesie koszty ewentualnych napraw uszkodzeń dróg wiodących na i w obrębie miejsca dostawy wywołanych przez niego lub podmioty, za których działanie ponosi odpowiedzialność</w:t>
      </w:r>
      <w:r w:rsidRPr="00C45BD9">
        <w:rPr>
          <w:rFonts w:asciiTheme="minorHAnsi" w:hAnsiTheme="minorHAnsi" w:cstheme="minorHAnsi"/>
        </w:rPr>
        <w:t xml:space="preserve">. </w:t>
      </w:r>
    </w:p>
    <w:p w:rsidR="00B53CD2" w:rsidRPr="00C45BD9" w:rsidRDefault="00114E99" w:rsidP="00FF2B77">
      <w:pPr>
        <w:pStyle w:val="BodyText21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</w:t>
      </w:r>
      <w:r w:rsidR="00CC146C" w:rsidRPr="00C45BD9">
        <w:rPr>
          <w:rFonts w:asciiTheme="minorHAnsi" w:hAnsiTheme="minorHAnsi" w:cstheme="minorHAnsi"/>
        </w:rPr>
        <w:t xml:space="preserve">. </w:t>
      </w:r>
      <w:r w:rsidR="00B53CD2" w:rsidRPr="00C45BD9">
        <w:rPr>
          <w:rFonts w:asciiTheme="minorHAnsi" w:hAnsiTheme="minorHAnsi" w:cstheme="minorHAnsi"/>
        </w:rPr>
        <w:t xml:space="preserve">Niezależnie od pozostałych zobowiązań Wykonawcy, w szczególności związanych z terminowością realizacji, w razie zaistnienia okoliczności, które mogłyby w jakimkolwiek zakresie utrudnić realizację </w:t>
      </w:r>
      <w:r w:rsidR="00EB0334">
        <w:rPr>
          <w:rFonts w:asciiTheme="minorHAnsi" w:hAnsiTheme="minorHAnsi" w:cstheme="minorHAnsi"/>
        </w:rPr>
        <w:t>zamówienia</w:t>
      </w:r>
      <w:r w:rsidR="00B53CD2" w:rsidRPr="00C45BD9">
        <w:rPr>
          <w:rFonts w:asciiTheme="minorHAnsi" w:hAnsiTheme="minorHAnsi" w:cstheme="minorHAnsi"/>
        </w:rPr>
        <w:t xml:space="preserve">, Wykonawca zobowiązany jest niezwłocznie, nie później jednak niż w ciągu 24 h od ich zaistnienia, poinformować o nich Zamawiającego </w:t>
      </w:r>
      <w:r w:rsidR="00CC146C" w:rsidRPr="00C45BD9">
        <w:rPr>
          <w:rFonts w:asciiTheme="minorHAnsi" w:hAnsiTheme="minorHAnsi" w:cstheme="minorHAnsi"/>
        </w:rPr>
        <w:t>osobiście</w:t>
      </w:r>
      <w:r w:rsidR="00B53CD2" w:rsidRPr="00C45BD9">
        <w:rPr>
          <w:rFonts w:asciiTheme="minorHAnsi" w:hAnsiTheme="minorHAnsi" w:cstheme="minorHAnsi"/>
        </w:rPr>
        <w:t xml:space="preserve"> lub w formie elektronicznej na adres wskazany </w:t>
      </w:r>
      <w:r w:rsidR="00CC146C" w:rsidRPr="00C45BD9">
        <w:rPr>
          <w:rFonts w:asciiTheme="minorHAnsi" w:hAnsiTheme="minorHAnsi" w:cstheme="minorHAnsi"/>
        </w:rPr>
        <w:t>do kontaktów</w:t>
      </w:r>
      <w:r w:rsidR="00B53CD2" w:rsidRPr="00C45BD9">
        <w:rPr>
          <w:rFonts w:asciiTheme="minorHAnsi" w:hAnsiTheme="minorHAnsi" w:cstheme="minorHAnsi"/>
        </w:rPr>
        <w:t xml:space="preserve">, w szczególności </w:t>
      </w:r>
      <w:r w:rsidR="00B53CD2" w:rsidRPr="00C45BD9">
        <w:rPr>
          <w:rFonts w:asciiTheme="minorHAnsi" w:hAnsiTheme="minorHAnsi" w:cstheme="minorHAnsi"/>
        </w:rPr>
        <w:lastRenderedPageBreak/>
        <w:t xml:space="preserve">wskazując przewidywany wpływ na terminowość oraz </w:t>
      </w:r>
      <w:r w:rsidR="00CC146C" w:rsidRPr="00C45BD9">
        <w:rPr>
          <w:rFonts w:asciiTheme="minorHAnsi" w:hAnsiTheme="minorHAnsi" w:cstheme="minorHAnsi"/>
        </w:rPr>
        <w:t>możliwość wykon</w:t>
      </w:r>
      <w:r w:rsidR="00B53CD2" w:rsidRPr="00C45BD9">
        <w:rPr>
          <w:rFonts w:asciiTheme="minorHAnsi" w:hAnsiTheme="minorHAnsi" w:cstheme="minorHAnsi"/>
        </w:rPr>
        <w:t>ania</w:t>
      </w:r>
      <w:r w:rsidR="00BF5BC9" w:rsidRPr="00C45BD9">
        <w:rPr>
          <w:rFonts w:asciiTheme="minorHAnsi" w:hAnsiTheme="minorHAnsi" w:cstheme="minorHAnsi"/>
        </w:rPr>
        <w:t>,</w:t>
      </w:r>
      <w:r w:rsidR="00B53CD2" w:rsidRPr="00C45BD9">
        <w:rPr>
          <w:rFonts w:asciiTheme="minorHAnsi" w:hAnsiTheme="minorHAnsi" w:cstheme="minorHAnsi"/>
        </w:rPr>
        <w:t xml:space="preserve"> z podaniem uzasadnienia.</w:t>
      </w:r>
      <w:r w:rsidR="00CC146C" w:rsidRPr="00C45BD9">
        <w:rPr>
          <w:rFonts w:asciiTheme="minorHAnsi" w:hAnsiTheme="minorHAnsi" w:cstheme="minorHAnsi"/>
        </w:rPr>
        <w:t xml:space="preserve"> </w:t>
      </w:r>
    </w:p>
    <w:p w:rsidR="00CC146C" w:rsidRPr="00C45BD9" w:rsidRDefault="00114E99" w:rsidP="00FF2B77">
      <w:pPr>
        <w:pStyle w:val="BodyText21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13</w:t>
      </w:r>
      <w:r w:rsidR="00CC146C" w:rsidRPr="00C45BD9">
        <w:rPr>
          <w:rFonts w:asciiTheme="minorHAnsi" w:hAnsiTheme="minorHAnsi" w:cstheme="minorHAnsi"/>
        </w:rPr>
        <w:t xml:space="preserve">. </w:t>
      </w:r>
      <w:r w:rsidR="00BD6B73" w:rsidRPr="00C45BD9">
        <w:rPr>
          <w:rFonts w:asciiTheme="minorHAnsi" w:hAnsiTheme="minorHAnsi" w:cstheme="minorHAnsi"/>
          <w:b/>
          <w:bCs/>
        </w:rPr>
        <w:t xml:space="preserve"> </w:t>
      </w:r>
      <w:r w:rsidR="00CC146C" w:rsidRPr="00C45BD9">
        <w:rPr>
          <w:rFonts w:asciiTheme="minorHAnsi" w:hAnsiTheme="minorHAnsi" w:cstheme="minorHAnsi"/>
        </w:rPr>
        <w:t>W przypadku opóźnienia Wykonawcy z rozpoczęciem lub wykonaniem dostawy na tyle, że mało prawdopodobne stanie się jej terminowe zakończenie</w:t>
      </w:r>
      <w:r w:rsidR="00BF5BC9" w:rsidRPr="00C45BD9">
        <w:rPr>
          <w:rFonts w:asciiTheme="minorHAnsi" w:hAnsiTheme="minorHAnsi" w:cstheme="minorHAnsi"/>
        </w:rPr>
        <w:t>,</w:t>
      </w:r>
      <w:r w:rsidR="00CC146C" w:rsidRPr="00C45BD9">
        <w:rPr>
          <w:rFonts w:asciiTheme="minorHAnsi" w:hAnsiTheme="minorHAnsi" w:cstheme="minorHAnsi"/>
        </w:rPr>
        <w:t xml:space="preserve"> albo w przypadku jej nienależytego wykonywania lub przestoju, lub w przypadku odstąpienia od realizacji uprzednio przyjętego zamówienia jednostkowego, jak również w przypadku odmowy przyjęcia zamówienia jednostkowego spełniającego warunki określone w Umowie ramowej, Zamawiający może, po uprzednim wezwaniu Wykonawcy i wyznaczeniu mu dodatkowego 1-dniowego terminu na usunięcie uchybień, zlecić wykonanie całości albo części </w:t>
      </w:r>
      <w:r w:rsidR="007C75DC">
        <w:rPr>
          <w:rFonts w:asciiTheme="minorHAnsi" w:hAnsiTheme="minorHAnsi" w:cstheme="minorHAnsi"/>
        </w:rPr>
        <w:t>dostawy objętej takim zleconym zamówieniem jednostkowym</w:t>
      </w:r>
      <w:r w:rsidR="00CC146C" w:rsidRPr="00C45BD9">
        <w:rPr>
          <w:rFonts w:asciiTheme="minorHAnsi" w:hAnsiTheme="minorHAnsi" w:cstheme="minorHAnsi"/>
        </w:rPr>
        <w:t xml:space="preserve"> </w:t>
      </w:r>
      <w:r w:rsidR="000A0AFB" w:rsidRPr="00C45BD9">
        <w:rPr>
          <w:rFonts w:asciiTheme="minorHAnsi" w:hAnsiTheme="minorHAnsi" w:cstheme="minorHAnsi"/>
        </w:rPr>
        <w:t>podmiotowi trzeciemu</w:t>
      </w:r>
      <w:r w:rsidR="00EB0334">
        <w:rPr>
          <w:rFonts w:asciiTheme="minorHAnsi" w:hAnsiTheme="minorHAnsi" w:cstheme="minorHAnsi"/>
        </w:rPr>
        <w:t>,</w:t>
      </w:r>
      <w:r w:rsidR="00EB0334" w:rsidRPr="00EB0334">
        <w:rPr>
          <w:rFonts w:asciiTheme="minorHAnsi" w:hAnsiTheme="minorHAnsi" w:cstheme="minorHAnsi"/>
        </w:rPr>
        <w:t xml:space="preserve"> </w:t>
      </w:r>
      <w:r w:rsidR="00EB0334" w:rsidRPr="00C45BD9">
        <w:rPr>
          <w:rFonts w:asciiTheme="minorHAnsi" w:hAnsiTheme="minorHAnsi" w:cstheme="minorHAnsi"/>
        </w:rPr>
        <w:t>na koszt i ryzyko Wykonawcy</w:t>
      </w:r>
      <w:r w:rsidR="00CC146C" w:rsidRPr="00C45BD9">
        <w:rPr>
          <w:rFonts w:asciiTheme="minorHAnsi" w:hAnsiTheme="minorHAnsi" w:cstheme="minorHAnsi"/>
        </w:rPr>
        <w:t xml:space="preserve">. </w:t>
      </w:r>
    </w:p>
    <w:p w:rsidR="00BF6CB3" w:rsidRPr="00C45BD9" w:rsidRDefault="00BF6CB3" w:rsidP="00BF6CB3">
      <w:pPr>
        <w:shd w:val="clear" w:color="auto" w:fill="FFFFFF"/>
        <w:suppressAutoHyphens w:val="0"/>
        <w:spacing w:line="360" w:lineRule="auto"/>
        <w:ind w:right="32"/>
        <w:jc w:val="center"/>
        <w:rPr>
          <w:rFonts w:asciiTheme="minorHAnsi" w:hAnsiTheme="minorHAnsi"/>
          <w:b/>
          <w:iCs/>
          <w:color w:val="000000"/>
          <w:spacing w:val="-4"/>
          <w:sz w:val="24"/>
          <w:szCs w:val="24"/>
          <w:lang w:eastAsia="pl-PL" w:bidi="ar-SA"/>
        </w:rPr>
      </w:pPr>
      <w:r w:rsidRPr="00C45BD9">
        <w:rPr>
          <w:rFonts w:asciiTheme="minorHAnsi" w:hAnsiTheme="minorHAnsi"/>
          <w:b/>
          <w:iCs/>
          <w:color w:val="000000"/>
          <w:spacing w:val="-4"/>
          <w:sz w:val="24"/>
          <w:szCs w:val="24"/>
          <w:lang w:eastAsia="pl-PL" w:bidi="ar-SA"/>
        </w:rPr>
        <w:t>§4</w:t>
      </w:r>
    </w:p>
    <w:p w:rsidR="002B38FD" w:rsidRPr="00C45BD9" w:rsidRDefault="00CC146C" w:rsidP="00CC146C">
      <w:pPr>
        <w:pStyle w:val="BodyText21"/>
        <w:numPr>
          <w:ilvl w:val="0"/>
          <w:numId w:val="7"/>
        </w:numPr>
        <w:tabs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C45BD9">
        <w:rPr>
          <w:rFonts w:asciiTheme="minorHAnsi" w:hAnsiTheme="minorHAnsi" w:cstheme="minorHAnsi"/>
        </w:rPr>
        <w:t>Wykonawca oświadcza, że należne mu wynagrodzenie uwzględnia wszystkie świadczenia, czynności i prace, które są niezbędne do realizacji zamówienia jednostkowego.</w:t>
      </w:r>
    </w:p>
    <w:p w:rsidR="008D4CF5" w:rsidRPr="00C45BD9" w:rsidRDefault="008D4CF5" w:rsidP="00BC7FE9">
      <w:pPr>
        <w:pStyle w:val="BodyText21"/>
        <w:numPr>
          <w:ilvl w:val="0"/>
          <w:numId w:val="7"/>
        </w:numPr>
        <w:tabs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C45BD9">
        <w:rPr>
          <w:rFonts w:asciiTheme="minorHAnsi" w:hAnsiTheme="minorHAnsi" w:cstheme="minorHAnsi"/>
        </w:rPr>
        <w:t xml:space="preserve">Należności za zrealizowane dostawy rozliczane będą na podstawie faktur i dołączonych </w:t>
      </w:r>
      <w:r w:rsidR="00D006B0" w:rsidRPr="00C45BD9">
        <w:rPr>
          <w:rFonts w:asciiTheme="minorHAnsi" w:hAnsiTheme="minorHAnsi" w:cstheme="minorHAnsi"/>
        </w:rPr>
        <w:t xml:space="preserve">do nich </w:t>
      </w:r>
      <w:r w:rsidR="001F0908" w:rsidRPr="00C45BD9">
        <w:rPr>
          <w:rFonts w:asciiTheme="minorHAnsi" w:hAnsiTheme="minorHAnsi" w:cstheme="minorHAnsi"/>
        </w:rPr>
        <w:t>dokumentów WZ</w:t>
      </w:r>
      <w:r w:rsidR="00D006B0" w:rsidRPr="00C45BD9">
        <w:rPr>
          <w:rFonts w:asciiTheme="minorHAnsi" w:hAnsiTheme="minorHAnsi" w:cstheme="minorHAnsi"/>
        </w:rPr>
        <w:t xml:space="preserve"> </w:t>
      </w:r>
      <w:r w:rsidR="00C11AE1" w:rsidRPr="00C45BD9">
        <w:rPr>
          <w:rFonts w:asciiTheme="minorHAnsi" w:hAnsiTheme="minorHAnsi" w:cstheme="minorHAnsi"/>
        </w:rPr>
        <w:t>Wykona</w:t>
      </w:r>
      <w:r w:rsidR="00D006B0" w:rsidRPr="00C45BD9">
        <w:rPr>
          <w:rFonts w:asciiTheme="minorHAnsi" w:hAnsiTheme="minorHAnsi" w:cstheme="minorHAnsi"/>
        </w:rPr>
        <w:t>w</w:t>
      </w:r>
      <w:r w:rsidR="001F0908" w:rsidRPr="00C45BD9">
        <w:rPr>
          <w:rFonts w:asciiTheme="minorHAnsi" w:hAnsiTheme="minorHAnsi" w:cstheme="minorHAnsi"/>
        </w:rPr>
        <w:t>c</w:t>
      </w:r>
      <w:r w:rsidR="00D006B0" w:rsidRPr="00C45BD9">
        <w:rPr>
          <w:rFonts w:asciiTheme="minorHAnsi" w:hAnsiTheme="minorHAnsi" w:cstheme="minorHAnsi"/>
        </w:rPr>
        <w:t xml:space="preserve">y potwierdzonych </w:t>
      </w:r>
      <w:r w:rsidRPr="00C45BD9">
        <w:rPr>
          <w:rFonts w:asciiTheme="minorHAnsi" w:hAnsiTheme="minorHAnsi" w:cstheme="minorHAnsi"/>
        </w:rPr>
        <w:t xml:space="preserve">przez osobę </w:t>
      </w:r>
      <w:r w:rsidR="00D006B0" w:rsidRPr="00C45BD9">
        <w:rPr>
          <w:rFonts w:asciiTheme="minorHAnsi" w:hAnsiTheme="minorHAnsi" w:cstheme="minorHAnsi"/>
        </w:rPr>
        <w:t>dokonującą odbioru wskazaną przez Zamawiającego</w:t>
      </w:r>
      <w:r w:rsidRPr="00C45BD9">
        <w:rPr>
          <w:rFonts w:asciiTheme="minorHAnsi" w:hAnsiTheme="minorHAnsi" w:cstheme="minorHAnsi"/>
        </w:rPr>
        <w:t>.</w:t>
      </w:r>
      <w:r w:rsidR="00D006B0" w:rsidRPr="00C45BD9">
        <w:rPr>
          <w:rFonts w:asciiTheme="minorHAnsi" w:hAnsiTheme="minorHAnsi" w:cstheme="minorHAnsi"/>
        </w:rPr>
        <w:t xml:space="preserve"> </w:t>
      </w:r>
    </w:p>
    <w:p w:rsidR="00D006B0" w:rsidRPr="00C45BD9" w:rsidRDefault="002E5519" w:rsidP="00BC7FE9">
      <w:pPr>
        <w:pStyle w:val="BodyText21"/>
        <w:numPr>
          <w:ilvl w:val="0"/>
          <w:numId w:val="7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C45BD9">
        <w:rPr>
          <w:rFonts w:asciiTheme="minorHAnsi" w:hAnsiTheme="minorHAnsi" w:cstheme="minorHAnsi"/>
        </w:rPr>
        <w:t>Prawidłowo wystawiona faktura</w:t>
      </w:r>
      <w:r w:rsidR="00D006B0" w:rsidRPr="00C45BD9">
        <w:rPr>
          <w:rFonts w:asciiTheme="minorHAnsi" w:hAnsiTheme="minorHAnsi" w:cstheme="minorHAnsi"/>
        </w:rPr>
        <w:t xml:space="preserve"> VAT </w:t>
      </w:r>
      <w:r w:rsidR="00E00BA4" w:rsidRPr="00C45BD9">
        <w:rPr>
          <w:rFonts w:asciiTheme="minorHAnsi" w:hAnsiTheme="minorHAnsi" w:cstheme="minorHAnsi"/>
        </w:rPr>
        <w:t>winna zawierać</w:t>
      </w:r>
      <w:r w:rsidR="00D006B0" w:rsidRPr="00C45BD9">
        <w:rPr>
          <w:rFonts w:asciiTheme="minorHAnsi" w:hAnsiTheme="minorHAnsi" w:cstheme="minorHAnsi"/>
        </w:rPr>
        <w:t xml:space="preserve"> wskazania: </w:t>
      </w:r>
    </w:p>
    <w:p w:rsidR="00D006B0" w:rsidRPr="00095A0B" w:rsidRDefault="00D006B0" w:rsidP="00510802">
      <w:pPr>
        <w:pStyle w:val="BodyText21"/>
        <w:tabs>
          <w:tab w:val="clear" w:pos="0"/>
          <w:tab w:val="left" w:pos="284"/>
          <w:tab w:val="left" w:pos="993"/>
        </w:tabs>
        <w:ind w:left="284"/>
        <w:rPr>
          <w:rFonts w:asciiTheme="minorHAnsi" w:hAnsiTheme="minorHAnsi" w:cstheme="minorHAnsi"/>
          <w:sz w:val="20"/>
          <w:szCs w:val="20"/>
        </w:rPr>
      </w:pPr>
      <w:r w:rsidRPr="00095A0B">
        <w:rPr>
          <w:rFonts w:asciiTheme="minorHAnsi" w:hAnsiTheme="minorHAnsi" w:cstheme="minorHAnsi"/>
          <w:b/>
          <w:sz w:val="20"/>
          <w:szCs w:val="20"/>
        </w:rPr>
        <w:t>Nabywca</w:t>
      </w:r>
      <w:r w:rsidRPr="00095A0B">
        <w:rPr>
          <w:rFonts w:asciiTheme="minorHAnsi" w:hAnsiTheme="minorHAnsi" w:cstheme="minorHAnsi"/>
          <w:sz w:val="20"/>
          <w:szCs w:val="20"/>
        </w:rPr>
        <w:t>: Gmina Mińsk Mazowiecki, 05-300 Mińsk Mazowiecki, ul. J. Chełmońskiego 14, NIP: 8222146576,</w:t>
      </w:r>
    </w:p>
    <w:p w:rsidR="00D006B0" w:rsidRPr="00095A0B" w:rsidRDefault="00D006B0" w:rsidP="00510802">
      <w:pPr>
        <w:pStyle w:val="BodyText21"/>
        <w:tabs>
          <w:tab w:val="clear" w:pos="0"/>
          <w:tab w:val="left" w:pos="284"/>
          <w:tab w:val="left" w:pos="993"/>
        </w:tabs>
        <w:ind w:left="284"/>
        <w:rPr>
          <w:rFonts w:asciiTheme="minorHAnsi" w:hAnsiTheme="minorHAnsi" w:cstheme="minorHAnsi"/>
          <w:sz w:val="20"/>
          <w:szCs w:val="20"/>
        </w:rPr>
      </w:pPr>
      <w:r w:rsidRPr="00095A0B">
        <w:rPr>
          <w:rFonts w:asciiTheme="minorHAnsi" w:hAnsiTheme="minorHAnsi" w:cstheme="minorHAnsi"/>
          <w:b/>
          <w:sz w:val="20"/>
          <w:szCs w:val="20"/>
        </w:rPr>
        <w:t>Odbiorca</w:t>
      </w:r>
      <w:r w:rsidRPr="00095A0B">
        <w:rPr>
          <w:rFonts w:asciiTheme="minorHAnsi" w:hAnsiTheme="minorHAnsi" w:cstheme="minorHAnsi"/>
          <w:sz w:val="20"/>
          <w:szCs w:val="20"/>
        </w:rPr>
        <w:t>: Urząd Gminy Mińsk Mazowieck</w:t>
      </w:r>
      <w:r w:rsidR="00095A0B">
        <w:rPr>
          <w:rFonts w:asciiTheme="minorHAnsi" w:hAnsiTheme="minorHAnsi" w:cstheme="minorHAnsi"/>
          <w:sz w:val="20"/>
          <w:szCs w:val="20"/>
        </w:rPr>
        <w:t>i, 05-300 Mińsk Mazowiecki, ul.</w:t>
      </w:r>
      <w:r w:rsidR="001B34B7" w:rsidRPr="00095A0B">
        <w:rPr>
          <w:rFonts w:asciiTheme="minorHAnsi" w:hAnsiTheme="minorHAnsi" w:cstheme="minorHAnsi"/>
          <w:sz w:val="20"/>
          <w:szCs w:val="20"/>
        </w:rPr>
        <w:t xml:space="preserve"> J. Chełmońskiego 14. </w:t>
      </w:r>
    </w:p>
    <w:p w:rsidR="008D4CF5" w:rsidRPr="00C45BD9" w:rsidRDefault="008D4CF5" w:rsidP="00BC7FE9">
      <w:pPr>
        <w:pStyle w:val="BodyText21"/>
        <w:numPr>
          <w:ilvl w:val="0"/>
          <w:numId w:val="7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C45BD9">
        <w:rPr>
          <w:rFonts w:asciiTheme="minorHAnsi" w:hAnsiTheme="minorHAnsi" w:cstheme="minorHAnsi"/>
        </w:rPr>
        <w:t xml:space="preserve">Należności regulowane będą przelewem </w:t>
      </w:r>
      <w:r w:rsidR="002E5519" w:rsidRPr="00C45BD9">
        <w:rPr>
          <w:rFonts w:asciiTheme="minorHAnsi" w:hAnsiTheme="minorHAnsi" w:cstheme="minorHAnsi"/>
        </w:rPr>
        <w:t xml:space="preserve">na konto Wykonawcy wskazane na fakturze, </w:t>
      </w:r>
      <w:r w:rsidRPr="00C45BD9">
        <w:rPr>
          <w:rFonts w:asciiTheme="minorHAnsi" w:hAnsiTheme="minorHAnsi" w:cstheme="minorHAnsi"/>
        </w:rPr>
        <w:t xml:space="preserve">w terminie do 14 dni od daty otrzymania </w:t>
      </w:r>
      <w:r w:rsidR="00510802" w:rsidRPr="00C45BD9">
        <w:rPr>
          <w:rFonts w:asciiTheme="minorHAnsi" w:hAnsiTheme="minorHAnsi" w:cstheme="minorHAnsi"/>
        </w:rPr>
        <w:t xml:space="preserve">przez Zamawiającego </w:t>
      </w:r>
      <w:r w:rsidRPr="00C45BD9">
        <w:rPr>
          <w:rFonts w:asciiTheme="minorHAnsi" w:hAnsiTheme="minorHAnsi" w:cstheme="minorHAnsi"/>
        </w:rPr>
        <w:t xml:space="preserve">prawidłowo wystawionej </w:t>
      </w:r>
      <w:r w:rsidR="002E5519" w:rsidRPr="00C45BD9">
        <w:rPr>
          <w:rFonts w:asciiTheme="minorHAnsi" w:hAnsiTheme="minorHAnsi" w:cstheme="minorHAnsi"/>
        </w:rPr>
        <w:t>faktury.</w:t>
      </w:r>
    </w:p>
    <w:p w:rsidR="00E4665E" w:rsidRPr="00C45BD9" w:rsidRDefault="00E4665E" w:rsidP="00BC7FE9">
      <w:pPr>
        <w:pStyle w:val="BodyText21"/>
        <w:numPr>
          <w:ilvl w:val="0"/>
          <w:numId w:val="7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C45BD9">
        <w:rPr>
          <w:rFonts w:asciiTheme="minorHAnsi" w:hAnsiTheme="minorHAnsi" w:cstheme="minorHAnsi"/>
        </w:rPr>
        <w:t>W przypadku wystawienia przez Wykonawcę faktury VAT w sposób niezgodny z Umową lub obowiązującymi przepisami prawa, bieg terminu płatności rozpoczyna się z dniem otrzymania przez Zamawiającego prawidłowo wystawionej faktury VAT. Zamawiający niezwłocznie powiadomi Wykonawcę o fakcie nieprawidłowo wystawionej faktury.</w:t>
      </w:r>
    </w:p>
    <w:p w:rsidR="00D006B0" w:rsidRPr="00C45BD9" w:rsidRDefault="00D006B0" w:rsidP="00BC7FE9">
      <w:pPr>
        <w:pStyle w:val="BodyText21"/>
        <w:numPr>
          <w:ilvl w:val="0"/>
          <w:numId w:val="7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C45BD9">
        <w:rPr>
          <w:rFonts w:asciiTheme="minorHAnsi" w:hAnsiTheme="minorHAnsi" w:cstheme="minorHAnsi"/>
        </w:rPr>
        <w:t xml:space="preserve">Terminem płatności jest data obciążenia rachunku Zamawiającego. </w:t>
      </w:r>
    </w:p>
    <w:p w:rsidR="00D006B0" w:rsidRPr="00C45BD9" w:rsidRDefault="00D006B0" w:rsidP="0009566D">
      <w:pPr>
        <w:pStyle w:val="BodyText21"/>
        <w:numPr>
          <w:ilvl w:val="0"/>
          <w:numId w:val="7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C45BD9">
        <w:rPr>
          <w:rFonts w:asciiTheme="minorHAnsi" w:hAnsiTheme="minorHAnsi" w:cstheme="minorHAnsi"/>
        </w:rPr>
        <w:t>W przypadku opóźnienia w płatności faktury Wykonawca ma prawo naliczyć odsetki ustawowe.</w:t>
      </w:r>
      <w:r w:rsidR="00E4665E" w:rsidRPr="00C45BD9">
        <w:rPr>
          <w:rFonts w:asciiTheme="minorHAnsi" w:hAnsiTheme="minorHAnsi" w:cstheme="minorHAnsi"/>
        </w:rPr>
        <w:t xml:space="preserve"> </w:t>
      </w:r>
    </w:p>
    <w:p w:rsidR="00E4665E" w:rsidRPr="00C45BD9" w:rsidRDefault="00E4665E" w:rsidP="0009566D">
      <w:pPr>
        <w:pStyle w:val="BodyText21"/>
        <w:numPr>
          <w:ilvl w:val="0"/>
          <w:numId w:val="7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C45BD9">
        <w:rPr>
          <w:rFonts w:asciiTheme="minorHAnsi" w:hAnsiTheme="minorHAnsi" w:cstheme="minorHAnsi"/>
        </w:rPr>
        <w:t>Wszelkie kwoty należne Zamawiającemu od Wykonawcy, w szczególności z tytułu kar umownych, mogą być potrącane w zakresie prawnie dopuszczalnym z zabezpiecz</w:t>
      </w:r>
      <w:r w:rsidR="001C3967">
        <w:rPr>
          <w:rFonts w:asciiTheme="minorHAnsi" w:hAnsiTheme="minorHAnsi" w:cstheme="minorHAnsi"/>
        </w:rPr>
        <w:t>enia należytego wykonania Umowy</w:t>
      </w:r>
      <w:r w:rsidRPr="00C45BD9">
        <w:rPr>
          <w:rFonts w:asciiTheme="minorHAnsi" w:hAnsiTheme="minorHAnsi" w:cstheme="minorHAnsi"/>
        </w:rPr>
        <w:t xml:space="preserve"> lub z płatności należnych Wykonawcy.</w:t>
      </w:r>
    </w:p>
    <w:p w:rsidR="008D4CF5" w:rsidRPr="00C45BD9" w:rsidRDefault="008D4CF5" w:rsidP="0009566D">
      <w:pPr>
        <w:pStyle w:val="BodyText21"/>
        <w:numPr>
          <w:ilvl w:val="0"/>
          <w:numId w:val="7"/>
        </w:numPr>
        <w:tabs>
          <w:tab w:val="clear" w:pos="0"/>
        </w:tabs>
        <w:ind w:left="284" w:hanging="284"/>
        <w:rPr>
          <w:rFonts w:asciiTheme="minorHAnsi" w:hAnsiTheme="minorHAnsi" w:cstheme="minorHAnsi"/>
        </w:rPr>
      </w:pPr>
      <w:r w:rsidRPr="00C45BD9">
        <w:rPr>
          <w:rFonts w:asciiTheme="minorHAnsi" w:hAnsiTheme="minorHAnsi" w:cstheme="minorHAnsi"/>
        </w:rPr>
        <w:t xml:space="preserve">Wykonawca nie może bez zgody Zamawiającego przenieść wierzytelności wynikających z </w:t>
      </w:r>
      <w:r w:rsidR="0009566D">
        <w:rPr>
          <w:rFonts w:asciiTheme="minorHAnsi" w:hAnsiTheme="minorHAnsi" w:cstheme="minorHAnsi"/>
        </w:rPr>
        <w:t>realizacji zamówień jednostkowych</w:t>
      </w:r>
      <w:r w:rsidRPr="00C45BD9">
        <w:rPr>
          <w:rFonts w:asciiTheme="minorHAnsi" w:hAnsiTheme="minorHAnsi" w:cstheme="minorHAnsi"/>
        </w:rPr>
        <w:t xml:space="preserve"> na osoby trzecie.</w:t>
      </w:r>
    </w:p>
    <w:p w:rsidR="008D4CF5" w:rsidRDefault="008D4CF5" w:rsidP="00BC7FE9">
      <w:pPr>
        <w:pStyle w:val="BodyText21"/>
        <w:numPr>
          <w:ilvl w:val="0"/>
          <w:numId w:val="7"/>
        </w:numPr>
        <w:tabs>
          <w:tab w:val="clear" w:pos="0"/>
        </w:tabs>
        <w:ind w:left="284" w:hanging="426"/>
        <w:rPr>
          <w:rFonts w:asciiTheme="minorHAnsi" w:hAnsiTheme="minorHAnsi" w:cstheme="minorHAnsi"/>
        </w:rPr>
      </w:pPr>
      <w:r w:rsidRPr="00C45BD9">
        <w:rPr>
          <w:rFonts w:asciiTheme="minorHAnsi" w:hAnsiTheme="minorHAnsi" w:cstheme="minorHAnsi"/>
        </w:rPr>
        <w:t xml:space="preserve">W przypadku ustawowych zmian VAT, kwota netto </w:t>
      </w:r>
      <w:r w:rsidR="00510802" w:rsidRPr="00C45BD9">
        <w:rPr>
          <w:rFonts w:asciiTheme="minorHAnsi" w:hAnsiTheme="minorHAnsi" w:cstheme="minorHAnsi"/>
        </w:rPr>
        <w:t>cen jednostkowych pozostani</w:t>
      </w:r>
      <w:r w:rsidR="00D006B0" w:rsidRPr="00C45BD9">
        <w:rPr>
          <w:rFonts w:asciiTheme="minorHAnsi" w:hAnsiTheme="minorHAnsi" w:cstheme="minorHAnsi"/>
        </w:rPr>
        <w:t>e</w:t>
      </w:r>
      <w:r w:rsidRPr="00C45BD9">
        <w:rPr>
          <w:rFonts w:asciiTheme="minorHAnsi" w:hAnsiTheme="minorHAnsi" w:cstheme="minorHAnsi"/>
        </w:rPr>
        <w:t xml:space="preserve"> niezmieniona, a odpowiedni</w:t>
      </w:r>
      <w:r w:rsidR="00D006B0" w:rsidRPr="00C45BD9">
        <w:rPr>
          <w:rFonts w:asciiTheme="minorHAnsi" w:hAnsiTheme="minorHAnsi" w:cstheme="minorHAnsi"/>
        </w:rPr>
        <w:t>ej zmianie ulegnie kwota brutto</w:t>
      </w:r>
      <w:r w:rsidRPr="00C45BD9">
        <w:rPr>
          <w:rFonts w:asciiTheme="minorHAnsi" w:hAnsiTheme="minorHAnsi" w:cstheme="minorHAnsi"/>
        </w:rPr>
        <w:t>.</w:t>
      </w:r>
      <w:r w:rsidR="00510802" w:rsidRPr="00C45BD9">
        <w:rPr>
          <w:rFonts w:asciiTheme="minorHAnsi" w:hAnsiTheme="minorHAnsi" w:cstheme="minorHAnsi"/>
        </w:rPr>
        <w:t xml:space="preserve"> </w:t>
      </w:r>
    </w:p>
    <w:p w:rsidR="00EB0334" w:rsidRPr="00F11383" w:rsidRDefault="00F207D7" w:rsidP="00F11383">
      <w:pPr>
        <w:pStyle w:val="BodyText21"/>
        <w:numPr>
          <w:ilvl w:val="0"/>
          <w:numId w:val="7"/>
        </w:numPr>
        <w:tabs>
          <w:tab w:val="clear" w:pos="0"/>
        </w:tabs>
        <w:ind w:left="284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Ofertowa cena jednostkowa</w:t>
      </w:r>
      <w:r w:rsidR="00EB0334">
        <w:rPr>
          <w:rFonts w:asciiTheme="minorHAnsi" w:hAnsiTheme="minorHAnsi" w:cstheme="minorHAnsi"/>
        </w:rPr>
        <w:t xml:space="preserve"> netto </w:t>
      </w:r>
      <w:r>
        <w:rPr>
          <w:rFonts w:asciiTheme="minorHAnsi" w:hAnsiTheme="minorHAnsi" w:cstheme="minorHAnsi"/>
        </w:rPr>
        <w:t xml:space="preserve">nie ulegnie zmianie przez cały okres obowiązywania Umowy ramowej. </w:t>
      </w:r>
    </w:p>
    <w:p w:rsidR="008D4CF5" w:rsidRPr="00C45BD9" w:rsidRDefault="000B47A7" w:rsidP="008D4CF5">
      <w:pPr>
        <w:shd w:val="clear" w:color="auto" w:fill="FFFFFF"/>
        <w:suppressAutoHyphens w:val="0"/>
        <w:spacing w:line="360" w:lineRule="auto"/>
        <w:ind w:right="32"/>
        <w:jc w:val="center"/>
        <w:rPr>
          <w:rFonts w:asciiTheme="minorHAnsi" w:hAnsiTheme="minorHAnsi"/>
          <w:b/>
          <w:iCs/>
          <w:color w:val="000000"/>
          <w:spacing w:val="-4"/>
          <w:sz w:val="24"/>
          <w:szCs w:val="24"/>
          <w:lang w:eastAsia="pl-PL" w:bidi="ar-SA"/>
        </w:rPr>
      </w:pPr>
      <w:r w:rsidRPr="00C45BD9">
        <w:rPr>
          <w:rFonts w:asciiTheme="minorHAnsi" w:hAnsiTheme="minorHAnsi"/>
          <w:b/>
          <w:iCs/>
          <w:color w:val="000000"/>
          <w:spacing w:val="-4"/>
          <w:sz w:val="24"/>
          <w:szCs w:val="24"/>
          <w:lang w:eastAsia="pl-PL" w:bidi="ar-SA"/>
        </w:rPr>
        <w:t>§5</w:t>
      </w:r>
    </w:p>
    <w:p w:rsidR="008D4CF5" w:rsidRPr="00C45BD9" w:rsidRDefault="008D4CF5" w:rsidP="00BC7FE9">
      <w:pPr>
        <w:pStyle w:val="BodyText21"/>
        <w:numPr>
          <w:ilvl w:val="0"/>
          <w:numId w:val="9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C45BD9">
        <w:rPr>
          <w:rFonts w:asciiTheme="minorHAnsi" w:hAnsiTheme="minorHAnsi" w:cstheme="minorHAnsi"/>
        </w:rPr>
        <w:t>Zlecenie części prac Podwykonawcy</w:t>
      </w:r>
      <w:r w:rsidR="00C11AE1" w:rsidRPr="00C45BD9">
        <w:rPr>
          <w:rFonts w:asciiTheme="minorHAnsi" w:hAnsiTheme="minorHAnsi" w:cstheme="minorHAnsi"/>
        </w:rPr>
        <w:t>/-com</w:t>
      </w:r>
      <w:r w:rsidRPr="00C45BD9">
        <w:rPr>
          <w:rFonts w:asciiTheme="minorHAnsi" w:hAnsiTheme="minorHAnsi" w:cstheme="minorHAnsi"/>
        </w:rPr>
        <w:t xml:space="preserve"> nie zmienia zobowiązań Wykonawcy wobec Zamawiającego do wykonania</w:t>
      </w:r>
      <w:r w:rsidR="00C11AE1" w:rsidRPr="00C45BD9">
        <w:rPr>
          <w:rFonts w:asciiTheme="minorHAnsi" w:hAnsiTheme="minorHAnsi" w:cstheme="minorHAnsi"/>
        </w:rPr>
        <w:t xml:space="preserve"> </w:t>
      </w:r>
      <w:r w:rsidR="0009566D">
        <w:rPr>
          <w:rFonts w:asciiTheme="minorHAnsi" w:hAnsiTheme="minorHAnsi" w:cstheme="minorHAnsi"/>
        </w:rPr>
        <w:t>czynności</w:t>
      </w:r>
      <w:r w:rsidR="00C11AE1" w:rsidRPr="00C45BD9">
        <w:rPr>
          <w:rFonts w:asciiTheme="minorHAnsi" w:hAnsiTheme="minorHAnsi" w:cstheme="minorHAnsi"/>
        </w:rPr>
        <w:t xml:space="preserve"> powierzonych Podwykonawcy/-com</w:t>
      </w:r>
      <w:r w:rsidRPr="00C45BD9">
        <w:rPr>
          <w:rFonts w:asciiTheme="minorHAnsi" w:hAnsiTheme="minorHAnsi" w:cstheme="minorHAnsi"/>
        </w:rPr>
        <w:t>.</w:t>
      </w:r>
      <w:r w:rsidR="00C50D80" w:rsidRPr="00C45BD9">
        <w:rPr>
          <w:rFonts w:asciiTheme="minorHAnsi" w:hAnsiTheme="minorHAnsi" w:cstheme="minorHAnsi"/>
        </w:rPr>
        <w:t xml:space="preserve"> </w:t>
      </w:r>
    </w:p>
    <w:p w:rsidR="008D4CF5" w:rsidRPr="00C45BD9" w:rsidRDefault="008D4CF5" w:rsidP="00BC7FE9">
      <w:pPr>
        <w:pStyle w:val="BodyText21"/>
        <w:numPr>
          <w:ilvl w:val="0"/>
          <w:numId w:val="9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C45BD9">
        <w:rPr>
          <w:rFonts w:asciiTheme="minorHAnsi" w:hAnsiTheme="minorHAnsi" w:cstheme="minorHAnsi"/>
        </w:rPr>
        <w:t>Wykonawca jest odpowiedzialny za działan</w:t>
      </w:r>
      <w:r w:rsidR="00C11AE1" w:rsidRPr="00C45BD9">
        <w:rPr>
          <w:rFonts w:asciiTheme="minorHAnsi" w:hAnsiTheme="minorHAnsi" w:cstheme="minorHAnsi"/>
        </w:rPr>
        <w:t>ia lub zaniechania Podwykonawcy/-ców</w:t>
      </w:r>
      <w:r w:rsidRPr="00C45BD9">
        <w:rPr>
          <w:rFonts w:asciiTheme="minorHAnsi" w:hAnsiTheme="minorHAnsi" w:cstheme="minorHAnsi"/>
        </w:rPr>
        <w:t xml:space="preserve">, jak za działania </w:t>
      </w:r>
      <w:r w:rsidR="00C50D80" w:rsidRPr="00C45BD9">
        <w:rPr>
          <w:rFonts w:asciiTheme="minorHAnsi" w:hAnsiTheme="minorHAnsi" w:cstheme="minorHAnsi"/>
        </w:rPr>
        <w:t>lub zaniechania własne na zasadzie ryzyka</w:t>
      </w:r>
      <w:r w:rsidR="0098023F" w:rsidRPr="00C45BD9">
        <w:rPr>
          <w:rFonts w:asciiTheme="minorHAnsi" w:hAnsiTheme="minorHAnsi" w:cstheme="minorHAnsi"/>
        </w:rPr>
        <w:t xml:space="preserve">. </w:t>
      </w:r>
    </w:p>
    <w:p w:rsidR="00F11383" w:rsidRDefault="00F11383" w:rsidP="008D4CF5">
      <w:pPr>
        <w:shd w:val="clear" w:color="auto" w:fill="FFFFFF"/>
        <w:suppressAutoHyphens w:val="0"/>
        <w:spacing w:line="360" w:lineRule="auto"/>
        <w:ind w:left="40"/>
        <w:jc w:val="center"/>
        <w:rPr>
          <w:rFonts w:asciiTheme="minorHAnsi" w:hAnsiTheme="minorHAnsi"/>
          <w:b/>
          <w:bCs/>
          <w:iCs/>
          <w:color w:val="000000"/>
          <w:spacing w:val="-12"/>
          <w:w w:val="116"/>
          <w:sz w:val="24"/>
          <w:szCs w:val="24"/>
          <w:lang w:eastAsia="pl-PL" w:bidi="ar-SA"/>
        </w:rPr>
      </w:pPr>
    </w:p>
    <w:p w:rsidR="00F11383" w:rsidRDefault="00F11383" w:rsidP="008D4CF5">
      <w:pPr>
        <w:shd w:val="clear" w:color="auto" w:fill="FFFFFF"/>
        <w:suppressAutoHyphens w:val="0"/>
        <w:spacing w:line="360" w:lineRule="auto"/>
        <w:ind w:left="40"/>
        <w:jc w:val="center"/>
        <w:rPr>
          <w:rFonts w:asciiTheme="minorHAnsi" w:hAnsiTheme="minorHAnsi"/>
          <w:b/>
          <w:bCs/>
          <w:iCs/>
          <w:color w:val="000000"/>
          <w:spacing w:val="-12"/>
          <w:w w:val="116"/>
          <w:sz w:val="24"/>
          <w:szCs w:val="24"/>
          <w:lang w:eastAsia="pl-PL" w:bidi="ar-SA"/>
        </w:rPr>
      </w:pPr>
    </w:p>
    <w:p w:rsidR="008D4CF5" w:rsidRPr="00C45BD9" w:rsidRDefault="008D4CF5" w:rsidP="008D4CF5">
      <w:pPr>
        <w:shd w:val="clear" w:color="auto" w:fill="FFFFFF"/>
        <w:suppressAutoHyphens w:val="0"/>
        <w:spacing w:line="360" w:lineRule="auto"/>
        <w:ind w:left="40"/>
        <w:jc w:val="center"/>
        <w:rPr>
          <w:rFonts w:asciiTheme="minorHAnsi" w:hAnsiTheme="minorHAnsi"/>
          <w:b/>
          <w:sz w:val="24"/>
          <w:szCs w:val="24"/>
          <w:lang w:eastAsia="pl-PL" w:bidi="ar-SA"/>
        </w:rPr>
      </w:pPr>
      <w:r w:rsidRPr="00C45BD9">
        <w:rPr>
          <w:rFonts w:asciiTheme="minorHAnsi" w:hAnsiTheme="minorHAnsi"/>
          <w:b/>
          <w:bCs/>
          <w:iCs/>
          <w:color w:val="000000"/>
          <w:spacing w:val="-12"/>
          <w:w w:val="116"/>
          <w:sz w:val="24"/>
          <w:szCs w:val="24"/>
          <w:lang w:eastAsia="pl-PL" w:bidi="ar-SA"/>
        </w:rPr>
        <w:lastRenderedPageBreak/>
        <w:t>§</w:t>
      </w:r>
      <w:r w:rsidR="0009566D">
        <w:rPr>
          <w:rFonts w:asciiTheme="minorHAnsi" w:hAnsiTheme="minorHAnsi"/>
          <w:b/>
          <w:sz w:val="24"/>
          <w:szCs w:val="24"/>
          <w:lang w:eastAsia="pl-PL" w:bidi="ar-SA"/>
        </w:rPr>
        <w:t>6</w:t>
      </w:r>
    </w:p>
    <w:p w:rsidR="00E00BA4" w:rsidRPr="00C45BD9" w:rsidRDefault="0009566D" w:rsidP="00BC7FE9">
      <w:pPr>
        <w:pStyle w:val="BodyText21"/>
        <w:numPr>
          <w:ilvl w:val="0"/>
          <w:numId w:val="10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</w:t>
      </w:r>
      <w:r w:rsidR="00474935" w:rsidRPr="00C45BD9">
        <w:rPr>
          <w:rFonts w:asciiTheme="minorHAnsi" w:hAnsiTheme="minorHAnsi" w:cstheme="minorHAnsi"/>
        </w:rPr>
        <w:t xml:space="preserve"> zobowiązany jest posiadać i utrzymywać opłaconą, aktualną w cał</w:t>
      </w:r>
      <w:r w:rsidR="00EF05D3" w:rsidRPr="00C45BD9">
        <w:rPr>
          <w:rFonts w:asciiTheme="minorHAnsi" w:hAnsiTheme="minorHAnsi" w:cstheme="minorHAnsi"/>
        </w:rPr>
        <w:t>ym okresie trwania Umowy, polisę</w:t>
      </w:r>
      <w:r>
        <w:rPr>
          <w:rFonts w:asciiTheme="minorHAnsi" w:hAnsiTheme="minorHAnsi" w:cstheme="minorHAnsi"/>
        </w:rPr>
        <w:t xml:space="preserve"> ubezpieczeniową</w:t>
      </w:r>
      <w:r w:rsidR="00474935" w:rsidRPr="00C45BD9">
        <w:rPr>
          <w:rFonts w:asciiTheme="minorHAnsi" w:hAnsiTheme="minorHAnsi" w:cstheme="minorHAnsi"/>
        </w:rPr>
        <w:t xml:space="preserve"> lub inny dokument, z którego wynika ubezpieczenie od odpowiedzialności cywilnej Wykonawcy w zakresie prowadzonej przez niego działalności gospodarczej. Minimalna kwota ubezpieczenia to 200.000.- zł na każde zdarzenie. </w:t>
      </w:r>
    </w:p>
    <w:p w:rsidR="00474935" w:rsidRPr="00C45BD9" w:rsidRDefault="00E4665E" w:rsidP="00BC7FE9">
      <w:pPr>
        <w:pStyle w:val="BodyText21"/>
        <w:numPr>
          <w:ilvl w:val="0"/>
          <w:numId w:val="10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C45BD9">
        <w:rPr>
          <w:rFonts w:asciiTheme="minorHAnsi" w:hAnsiTheme="minorHAnsi" w:cstheme="minorHAnsi"/>
        </w:rPr>
        <w:t>W przypadku, gdy ubezpieczenie od odpowiedzialności cywilnej w zakresie prowadzonej działalności obejmuje okres krótszy niż termin realizacji Umowy</w:t>
      </w:r>
      <w:r w:rsidR="00474935" w:rsidRPr="00C45BD9">
        <w:rPr>
          <w:rFonts w:asciiTheme="minorHAnsi" w:hAnsiTheme="minorHAnsi" w:cstheme="minorHAnsi"/>
        </w:rPr>
        <w:t xml:space="preserve"> ramowej</w:t>
      </w:r>
      <w:r w:rsidRPr="00C45BD9">
        <w:rPr>
          <w:rFonts w:asciiTheme="minorHAnsi" w:hAnsiTheme="minorHAnsi" w:cstheme="minorHAnsi"/>
        </w:rPr>
        <w:t>, Wykonawca winien zaktualizować polisę i okazać stosowny dokum</w:t>
      </w:r>
      <w:r w:rsidR="00474935" w:rsidRPr="00C45BD9">
        <w:rPr>
          <w:rFonts w:asciiTheme="minorHAnsi" w:hAnsiTheme="minorHAnsi" w:cstheme="minorHAnsi"/>
        </w:rPr>
        <w:t xml:space="preserve">ent ubezpieczenia Zamawiającemu nie później niż na2 dni przed terminem wygaśnięcia posiadanego ubezpieczenia. </w:t>
      </w:r>
    </w:p>
    <w:p w:rsidR="00C50D80" w:rsidRPr="00C45BD9" w:rsidRDefault="00474935" w:rsidP="00BC7FE9">
      <w:pPr>
        <w:pStyle w:val="BodyText21"/>
        <w:numPr>
          <w:ilvl w:val="0"/>
          <w:numId w:val="10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C45BD9">
        <w:rPr>
          <w:rFonts w:asciiTheme="minorHAnsi" w:hAnsiTheme="minorHAnsi" w:cstheme="minorHAnsi"/>
        </w:rPr>
        <w:t xml:space="preserve">W przypadku braku posiadania przez Wykonawcę wymaganego ubezpieczenia Zamawiający ma prawo odstąpić od Umowy z winy Wykonawcy. </w:t>
      </w:r>
    </w:p>
    <w:p w:rsidR="00520F91" w:rsidRPr="00C45BD9" w:rsidRDefault="00520F91" w:rsidP="00EC4A67">
      <w:pPr>
        <w:shd w:val="clear" w:color="auto" w:fill="FFFFFF"/>
        <w:suppressAutoHyphens w:val="0"/>
        <w:spacing w:line="360" w:lineRule="auto"/>
        <w:ind w:left="40"/>
        <w:jc w:val="center"/>
        <w:rPr>
          <w:rFonts w:asciiTheme="minorHAnsi" w:hAnsiTheme="minorHAnsi"/>
          <w:b/>
          <w:sz w:val="24"/>
          <w:szCs w:val="24"/>
          <w:lang w:eastAsia="pl-PL" w:bidi="ar-SA"/>
        </w:rPr>
      </w:pPr>
      <w:r w:rsidRPr="00C45BD9">
        <w:rPr>
          <w:rFonts w:asciiTheme="minorHAnsi" w:hAnsiTheme="minorHAnsi"/>
          <w:b/>
          <w:bCs/>
          <w:iCs/>
          <w:color w:val="000000"/>
          <w:spacing w:val="-12"/>
          <w:w w:val="116"/>
          <w:sz w:val="24"/>
          <w:szCs w:val="24"/>
          <w:lang w:eastAsia="pl-PL" w:bidi="ar-SA"/>
        </w:rPr>
        <w:t>§</w:t>
      </w:r>
      <w:r w:rsidR="0009566D">
        <w:rPr>
          <w:rFonts w:asciiTheme="minorHAnsi" w:hAnsiTheme="minorHAnsi"/>
          <w:b/>
          <w:sz w:val="24"/>
          <w:szCs w:val="24"/>
          <w:lang w:eastAsia="pl-PL" w:bidi="ar-SA"/>
        </w:rPr>
        <w:t>7</w:t>
      </w:r>
    </w:p>
    <w:p w:rsidR="008D4CF5" w:rsidRPr="00C45BD9" w:rsidRDefault="00520F91" w:rsidP="00C55BFE">
      <w:pPr>
        <w:pStyle w:val="BodyText21"/>
        <w:numPr>
          <w:ilvl w:val="0"/>
          <w:numId w:val="2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C45BD9">
        <w:rPr>
          <w:rFonts w:asciiTheme="minorHAnsi" w:hAnsiTheme="minorHAnsi" w:cstheme="minorHAnsi"/>
        </w:rPr>
        <w:t xml:space="preserve">Zamawiający potwierdza, że Wykonawca wniósł wymagane </w:t>
      </w:r>
      <w:r w:rsidR="008D4CF5" w:rsidRPr="00C45BD9">
        <w:rPr>
          <w:rFonts w:asciiTheme="minorHAnsi" w:hAnsiTheme="minorHAnsi" w:cstheme="minorHAnsi"/>
        </w:rPr>
        <w:t xml:space="preserve">zabezpieczenie należytego wykonania umowy </w:t>
      </w:r>
      <w:r w:rsidR="00C55BFE">
        <w:rPr>
          <w:rFonts w:asciiTheme="minorHAnsi" w:hAnsiTheme="minorHAnsi" w:cstheme="minorHAnsi"/>
        </w:rPr>
        <w:t>w formie</w:t>
      </w:r>
      <w:r w:rsidR="008D4CF5" w:rsidRPr="00C45BD9">
        <w:rPr>
          <w:rFonts w:asciiTheme="minorHAnsi" w:hAnsiTheme="minorHAnsi" w:cstheme="minorHAnsi"/>
        </w:rPr>
        <w:t xml:space="preserve"> …………………………………………</w:t>
      </w:r>
    </w:p>
    <w:p w:rsidR="00520F91" w:rsidRPr="00C45BD9" w:rsidRDefault="00EC4A67" w:rsidP="00C55BFE">
      <w:pPr>
        <w:pStyle w:val="BodyText21"/>
        <w:numPr>
          <w:ilvl w:val="0"/>
          <w:numId w:val="2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C45BD9">
        <w:rPr>
          <w:rFonts w:asciiTheme="minorHAnsi" w:hAnsiTheme="minorHAnsi" w:cstheme="minorHAnsi"/>
        </w:rPr>
        <w:t xml:space="preserve">Zabezpieczenie należytego wykonania umowy będzie służyć Zamawiającemu do pokrycia roszczeń z tytułu niewykonania lub nienależytego wykonania przez Wykonawcę </w:t>
      </w:r>
      <w:r w:rsidR="00C55BFE">
        <w:rPr>
          <w:rFonts w:asciiTheme="minorHAnsi" w:hAnsiTheme="minorHAnsi" w:cstheme="minorHAnsi"/>
        </w:rPr>
        <w:t>zleceń jednostkowych</w:t>
      </w:r>
      <w:r w:rsidRPr="00C45BD9">
        <w:rPr>
          <w:rFonts w:asciiTheme="minorHAnsi" w:hAnsiTheme="minorHAnsi" w:cstheme="minorHAnsi"/>
        </w:rPr>
        <w:t xml:space="preserve"> w tym zapłaty zastrzeżonej w Umowie ramowej kary umownej. </w:t>
      </w:r>
    </w:p>
    <w:p w:rsidR="00917A24" w:rsidRPr="00C45BD9" w:rsidRDefault="006F05AE" w:rsidP="00C55BFE">
      <w:pPr>
        <w:pStyle w:val="BodyText21"/>
        <w:numPr>
          <w:ilvl w:val="0"/>
          <w:numId w:val="2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C45BD9">
        <w:rPr>
          <w:rFonts w:asciiTheme="minorHAnsi" w:hAnsiTheme="minorHAnsi" w:cstheme="minorHAnsi"/>
        </w:rPr>
        <w:t>W przypadku braku skorzystania z z</w:t>
      </w:r>
      <w:r w:rsidR="008D4CF5" w:rsidRPr="00C45BD9">
        <w:rPr>
          <w:rFonts w:asciiTheme="minorHAnsi" w:hAnsiTheme="minorHAnsi" w:cstheme="minorHAnsi"/>
        </w:rPr>
        <w:t>abezpieczenie należytego wykonan</w:t>
      </w:r>
      <w:r w:rsidR="001C3967">
        <w:rPr>
          <w:rFonts w:asciiTheme="minorHAnsi" w:hAnsiTheme="minorHAnsi" w:cstheme="minorHAnsi"/>
        </w:rPr>
        <w:t>ia umowy</w:t>
      </w:r>
      <w:r w:rsidR="00EB0334">
        <w:rPr>
          <w:rFonts w:asciiTheme="minorHAnsi" w:hAnsiTheme="minorHAnsi" w:cstheme="minorHAnsi"/>
        </w:rPr>
        <w:t xml:space="preserve"> wniesionego w formie pieniężnej</w:t>
      </w:r>
      <w:r w:rsidR="001C3967">
        <w:rPr>
          <w:rFonts w:asciiTheme="minorHAnsi" w:hAnsiTheme="minorHAnsi" w:cstheme="minorHAnsi"/>
        </w:rPr>
        <w:t xml:space="preserve">, </w:t>
      </w:r>
      <w:r w:rsidR="008D4CF5" w:rsidRPr="00C45BD9">
        <w:rPr>
          <w:rFonts w:asciiTheme="minorHAnsi" w:hAnsiTheme="minorHAnsi" w:cstheme="minorHAnsi"/>
        </w:rPr>
        <w:t>zostanie</w:t>
      </w:r>
      <w:r w:rsidRPr="00C45BD9">
        <w:rPr>
          <w:rFonts w:asciiTheme="minorHAnsi" w:hAnsiTheme="minorHAnsi" w:cstheme="minorHAnsi"/>
        </w:rPr>
        <w:t xml:space="preserve"> ono</w:t>
      </w:r>
      <w:r w:rsidR="008D4CF5" w:rsidRPr="00C45BD9">
        <w:rPr>
          <w:rFonts w:asciiTheme="minorHAnsi" w:hAnsiTheme="minorHAnsi" w:cstheme="minorHAnsi"/>
        </w:rPr>
        <w:t xml:space="preserve"> zwrócone Wykonawcy w terminie 30 dni od potwierdzenia należytego wykonania dostaw</w:t>
      </w:r>
      <w:r w:rsidRPr="00C45BD9">
        <w:rPr>
          <w:rFonts w:asciiTheme="minorHAnsi" w:hAnsiTheme="minorHAnsi" w:cstheme="minorHAnsi"/>
        </w:rPr>
        <w:t xml:space="preserve"> po zakończeniu Umowy ramowej</w:t>
      </w:r>
      <w:r w:rsidR="008D4CF5" w:rsidRPr="00C45BD9">
        <w:rPr>
          <w:rFonts w:asciiTheme="minorHAnsi" w:hAnsiTheme="minorHAnsi" w:cstheme="minorHAnsi"/>
        </w:rPr>
        <w:t>.</w:t>
      </w:r>
      <w:r w:rsidR="0098023F" w:rsidRPr="00C45BD9">
        <w:rPr>
          <w:rFonts w:asciiTheme="minorHAnsi" w:hAnsiTheme="minorHAnsi" w:cstheme="minorHAnsi"/>
        </w:rPr>
        <w:t xml:space="preserve"> </w:t>
      </w:r>
    </w:p>
    <w:p w:rsidR="008D4CF5" w:rsidRPr="00C45BD9" w:rsidRDefault="007E0087" w:rsidP="008D4CF5">
      <w:pPr>
        <w:shd w:val="clear" w:color="auto" w:fill="FFFFFF"/>
        <w:suppressAutoHyphens w:val="0"/>
        <w:spacing w:line="360" w:lineRule="auto"/>
        <w:ind w:left="360" w:right="32"/>
        <w:jc w:val="center"/>
        <w:rPr>
          <w:rFonts w:asciiTheme="minorHAnsi" w:hAnsiTheme="minorHAnsi"/>
          <w:b/>
          <w:sz w:val="24"/>
          <w:szCs w:val="24"/>
          <w:lang w:eastAsia="pl-PL" w:bidi="ar-SA"/>
        </w:rPr>
      </w:pPr>
      <w:r>
        <w:rPr>
          <w:rFonts w:asciiTheme="minorHAnsi" w:hAnsiTheme="minorHAnsi"/>
          <w:b/>
          <w:iCs/>
          <w:color w:val="000000"/>
          <w:spacing w:val="-4"/>
          <w:sz w:val="24"/>
          <w:szCs w:val="24"/>
          <w:lang w:eastAsia="pl-PL" w:bidi="ar-SA"/>
        </w:rPr>
        <w:t>§8</w:t>
      </w:r>
    </w:p>
    <w:p w:rsidR="008D4CF5" w:rsidRPr="00C45BD9" w:rsidRDefault="005511C0" w:rsidP="00BC7FE9">
      <w:pPr>
        <w:pStyle w:val="BodyText21"/>
        <w:numPr>
          <w:ilvl w:val="0"/>
          <w:numId w:val="11"/>
        </w:numPr>
        <w:tabs>
          <w:tab w:val="clear" w:pos="0"/>
          <w:tab w:val="left" w:pos="284"/>
          <w:tab w:val="left" w:pos="993"/>
        </w:tabs>
        <w:ind w:hanging="644"/>
        <w:rPr>
          <w:rFonts w:asciiTheme="minorHAnsi" w:hAnsiTheme="minorHAnsi" w:cstheme="minorHAnsi"/>
        </w:rPr>
      </w:pPr>
      <w:r w:rsidRPr="00C45BD9">
        <w:rPr>
          <w:rFonts w:asciiTheme="minorHAnsi" w:hAnsiTheme="minorHAnsi" w:cstheme="minorHAnsi"/>
        </w:rPr>
        <w:t>Wykonawca zapłaci karę umowną w następujących prz</w:t>
      </w:r>
      <w:r w:rsidR="008D4CF5" w:rsidRPr="00C45BD9">
        <w:rPr>
          <w:rFonts w:asciiTheme="minorHAnsi" w:hAnsiTheme="minorHAnsi" w:cstheme="minorHAnsi"/>
        </w:rPr>
        <w:t>ypadkach:</w:t>
      </w:r>
    </w:p>
    <w:p w:rsidR="008D4CF5" w:rsidRPr="00F207D7" w:rsidRDefault="00993DD5" w:rsidP="00742A43">
      <w:pPr>
        <w:pStyle w:val="BodyText21"/>
        <w:tabs>
          <w:tab w:val="left" w:pos="284"/>
          <w:tab w:val="left" w:pos="993"/>
        </w:tabs>
        <w:ind w:left="284"/>
        <w:rPr>
          <w:rFonts w:asciiTheme="minorHAnsi" w:hAnsiTheme="minorHAnsi" w:cstheme="minorHAnsi"/>
        </w:rPr>
      </w:pPr>
      <w:r w:rsidRPr="00F207D7">
        <w:rPr>
          <w:rFonts w:asciiTheme="minorHAnsi" w:hAnsiTheme="minorHAnsi" w:cstheme="minorHAnsi"/>
        </w:rPr>
        <w:t xml:space="preserve">a/ </w:t>
      </w:r>
      <w:r w:rsidR="00742A43">
        <w:rPr>
          <w:rFonts w:asciiTheme="minorHAnsi" w:hAnsiTheme="minorHAnsi" w:cstheme="minorHAnsi"/>
        </w:rPr>
        <w:t xml:space="preserve">w przypadku zamówień jednostkowych, o których mowa w </w:t>
      </w:r>
      <w:r w:rsidR="00742A43">
        <w:rPr>
          <w:rFonts w:asciiTheme="minorHAnsi" w:hAnsiTheme="minorHAnsi" w:cstheme="minorHAnsi"/>
          <w:b/>
          <w:iCs/>
        </w:rPr>
        <w:t>§3 ust. 2</w:t>
      </w:r>
      <w:r w:rsidR="00742A43">
        <w:rPr>
          <w:rFonts w:asciiTheme="minorHAnsi" w:hAnsiTheme="minorHAnsi" w:cstheme="minorHAnsi"/>
          <w:iCs/>
        </w:rPr>
        <w:t xml:space="preserve">, </w:t>
      </w:r>
      <w:r w:rsidR="00742A43">
        <w:rPr>
          <w:rFonts w:asciiTheme="minorHAnsi" w:hAnsiTheme="minorHAnsi" w:cstheme="minorHAnsi"/>
        </w:rPr>
        <w:t>z</w:t>
      </w:r>
      <w:r w:rsidR="008D4CF5" w:rsidRPr="00F207D7">
        <w:rPr>
          <w:rFonts w:asciiTheme="minorHAnsi" w:hAnsiTheme="minorHAnsi" w:cstheme="minorHAnsi"/>
        </w:rPr>
        <w:t xml:space="preserve">a </w:t>
      </w:r>
      <w:r w:rsidRPr="00F207D7">
        <w:rPr>
          <w:rFonts w:asciiTheme="minorHAnsi" w:hAnsiTheme="minorHAnsi" w:cstheme="minorHAnsi"/>
        </w:rPr>
        <w:t xml:space="preserve">każdą godzinę powyżej </w:t>
      </w:r>
      <w:r w:rsidR="007D3C69" w:rsidRPr="00F207D7">
        <w:rPr>
          <w:rFonts w:asciiTheme="minorHAnsi" w:hAnsiTheme="minorHAnsi" w:cstheme="minorHAnsi"/>
        </w:rPr>
        <w:t>godzin</w:t>
      </w:r>
      <w:r w:rsidR="00F207D7" w:rsidRPr="00F207D7">
        <w:rPr>
          <w:rFonts w:asciiTheme="minorHAnsi" w:hAnsiTheme="minorHAnsi" w:cstheme="minorHAnsi"/>
        </w:rPr>
        <w:t>y</w:t>
      </w:r>
      <w:r w:rsidR="007D3C69" w:rsidRPr="00F207D7">
        <w:rPr>
          <w:rFonts w:asciiTheme="minorHAnsi" w:hAnsiTheme="minorHAnsi" w:cstheme="minorHAnsi"/>
        </w:rPr>
        <w:t xml:space="preserve"> </w:t>
      </w:r>
      <w:r w:rsidR="00F207D7" w:rsidRPr="00F207D7">
        <w:rPr>
          <w:rFonts w:asciiTheme="minorHAnsi" w:hAnsiTheme="minorHAnsi" w:cstheme="minorHAnsi"/>
        </w:rPr>
        <w:t xml:space="preserve">wskazanej w </w:t>
      </w:r>
      <w:r w:rsidR="00742A43">
        <w:rPr>
          <w:rFonts w:asciiTheme="minorHAnsi" w:hAnsiTheme="minorHAnsi" w:cstheme="minorHAnsi"/>
        </w:rPr>
        <w:t>ofercie Wykonawcy,</w:t>
      </w:r>
      <w:r w:rsidRPr="00F207D7">
        <w:rPr>
          <w:rFonts w:asciiTheme="minorHAnsi" w:hAnsiTheme="minorHAnsi" w:cstheme="minorHAnsi"/>
        </w:rPr>
        <w:t xml:space="preserve"> </w:t>
      </w:r>
      <w:r w:rsidR="008D4CF5" w:rsidRPr="00F207D7">
        <w:rPr>
          <w:rFonts w:asciiTheme="minorHAnsi" w:hAnsiTheme="minorHAnsi" w:cstheme="minorHAnsi"/>
        </w:rPr>
        <w:t xml:space="preserve">w wysokości </w:t>
      </w:r>
      <w:r w:rsidR="00742A43">
        <w:rPr>
          <w:rFonts w:asciiTheme="minorHAnsi" w:hAnsiTheme="minorHAnsi" w:cstheme="minorHAnsi"/>
        </w:rPr>
        <w:t>0,5</w:t>
      </w:r>
      <w:r w:rsidR="008D4CF5" w:rsidRPr="00F207D7">
        <w:rPr>
          <w:rFonts w:asciiTheme="minorHAnsi" w:hAnsiTheme="minorHAnsi" w:cstheme="minorHAnsi"/>
        </w:rPr>
        <w:t xml:space="preserve">% wartości umownego wynagrodzenia brutto </w:t>
      </w:r>
      <w:r w:rsidRPr="00F207D7">
        <w:rPr>
          <w:rFonts w:asciiTheme="minorHAnsi" w:hAnsiTheme="minorHAnsi" w:cstheme="minorHAnsi"/>
        </w:rPr>
        <w:t xml:space="preserve">określonego </w:t>
      </w:r>
      <w:r w:rsidR="00F207D7" w:rsidRPr="00F207D7">
        <w:rPr>
          <w:rFonts w:asciiTheme="minorHAnsi" w:hAnsiTheme="minorHAnsi" w:cstheme="minorHAnsi"/>
        </w:rPr>
        <w:t xml:space="preserve">dla </w:t>
      </w:r>
      <w:r w:rsidR="00742A43">
        <w:rPr>
          <w:rFonts w:asciiTheme="minorHAnsi" w:hAnsiTheme="minorHAnsi" w:cstheme="minorHAnsi"/>
        </w:rPr>
        <w:t>tego zamówienia</w:t>
      </w:r>
      <w:r w:rsidR="008D4CF5" w:rsidRPr="00F207D7">
        <w:rPr>
          <w:rFonts w:asciiTheme="minorHAnsi" w:hAnsiTheme="minorHAnsi" w:cstheme="minorHAnsi"/>
        </w:rPr>
        <w:t>,</w:t>
      </w:r>
    </w:p>
    <w:p w:rsidR="008D4CF5" w:rsidRPr="00F207D7" w:rsidRDefault="00AB26C9" w:rsidP="00993DD5">
      <w:pPr>
        <w:pStyle w:val="BodyText21"/>
        <w:tabs>
          <w:tab w:val="clear" w:pos="0"/>
          <w:tab w:val="left" w:pos="284"/>
          <w:tab w:val="left" w:pos="993"/>
        </w:tabs>
        <w:ind w:left="284"/>
        <w:rPr>
          <w:rFonts w:asciiTheme="minorHAnsi" w:hAnsiTheme="minorHAnsi" w:cstheme="minorHAnsi"/>
        </w:rPr>
      </w:pPr>
      <w:r w:rsidRPr="00F207D7">
        <w:rPr>
          <w:rFonts w:asciiTheme="minorHAnsi" w:hAnsiTheme="minorHAnsi" w:cstheme="minorHAnsi"/>
        </w:rPr>
        <w:t xml:space="preserve">b/ </w:t>
      </w:r>
      <w:r w:rsidR="008D4CF5" w:rsidRPr="00F207D7">
        <w:rPr>
          <w:rFonts w:asciiTheme="minorHAnsi" w:hAnsiTheme="minorHAnsi" w:cstheme="minorHAnsi"/>
        </w:rPr>
        <w:t xml:space="preserve">za każdy przypadek dostawy materiału niezgodnego z opisem przedmiotu zamówienia w wysokości </w:t>
      </w:r>
      <w:r w:rsidR="00742A43">
        <w:rPr>
          <w:rFonts w:asciiTheme="minorHAnsi" w:hAnsiTheme="minorHAnsi" w:cstheme="minorHAnsi"/>
        </w:rPr>
        <w:t>5</w:t>
      </w:r>
      <w:r w:rsidR="008D4CF5" w:rsidRPr="00F207D7">
        <w:rPr>
          <w:rFonts w:asciiTheme="minorHAnsi" w:hAnsiTheme="minorHAnsi" w:cstheme="minorHAnsi"/>
        </w:rPr>
        <w:t xml:space="preserve">% wartości umownego wynagrodzenia brutto </w:t>
      </w:r>
      <w:r w:rsidR="00993DD5" w:rsidRPr="00F207D7">
        <w:rPr>
          <w:rFonts w:asciiTheme="minorHAnsi" w:hAnsiTheme="minorHAnsi" w:cstheme="minorHAnsi"/>
        </w:rPr>
        <w:t xml:space="preserve">określonego </w:t>
      </w:r>
      <w:r w:rsidR="00F207D7" w:rsidRPr="00F207D7">
        <w:rPr>
          <w:rFonts w:asciiTheme="minorHAnsi" w:hAnsiTheme="minorHAnsi" w:cstheme="minorHAnsi"/>
        </w:rPr>
        <w:t>dla zamówienia jednostkowego</w:t>
      </w:r>
      <w:r w:rsidR="008D4CF5" w:rsidRPr="00F207D7">
        <w:rPr>
          <w:rFonts w:asciiTheme="minorHAnsi" w:hAnsiTheme="minorHAnsi" w:cstheme="minorHAnsi"/>
        </w:rPr>
        <w:t>,</w:t>
      </w:r>
    </w:p>
    <w:p w:rsidR="00C043AE" w:rsidRDefault="00AB26C9" w:rsidP="00AB26C9">
      <w:pPr>
        <w:pStyle w:val="BodyText21"/>
        <w:tabs>
          <w:tab w:val="clear" w:pos="0"/>
          <w:tab w:val="left" w:pos="284"/>
          <w:tab w:val="left" w:pos="993"/>
        </w:tabs>
        <w:ind w:left="284"/>
        <w:rPr>
          <w:rFonts w:asciiTheme="minorHAnsi" w:hAnsiTheme="minorHAnsi" w:cstheme="minorHAnsi"/>
        </w:rPr>
      </w:pPr>
      <w:r w:rsidRPr="00F207D7">
        <w:rPr>
          <w:rFonts w:asciiTheme="minorHAnsi" w:hAnsiTheme="minorHAnsi" w:cstheme="minorHAnsi"/>
        </w:rPr>
        <w:t xml:space="preserve">c/ </w:t>
      </w:r>
      <w:r w:rsidR="008D4CF5" w:rsidRPr="00F207D7">
        <w:rPr>
          <w:rFonts w:asciiTheme="minorHAnsi" w:hAnsiTheme="minorHAnsi" w:cstheme="minorHAnsi"/>
        </w:rPr>
        <w:t>za</w:t>
      </w:r>
      <w:r w:rsidR="00742A43">
        <w:rPr>
          <w:rFonts w:asciiTheme="minorHAnsi" w:hAnsiTheme="minorHAnsi" w:cstheme="minorHAnsi"/>
        </w:rPr>
        <w:t xml:space="preserve"> każdorazowy brak</w:t>
      </w:r>
      <w:r w:rsidR="008D4CF5" w:rsidRPr="00F207D7">
        <w:rPr>
          <w:rFonts w:asciiTheme="minorHAnsi" w:hAnsiTheme="minorHAnsi" w:cstheme="minorHAnsi"/>
        </w:rPr>
        <w:t xml:space="preserve"> </w:t>
      </w:r>
      <w:r w:rsidR="00C55BFE" w:rsidRPr="00F207D7">
        <w:rPr>
          <w:rFonts w:asciiTheme="minorHAnsi" w:hAnsiTheme="minorHAnsi" w:cstheme="minorHAnsi"/>
        </w:rPr>
        <w:t>realizacji zamówienia jednostkowego</w:t>
      </w:r>
      <w:r w:rsidR="00993DD5" w:rsidRPr="00F207D7">
        <w:rPr>
          <w:rFonts w:asciiTheme="minorHAnsi" w:hAnsiTheme="minorHAnsi" w:cstheme="minorHAnsi"/>
        </w:rPr>
        <w:t xml:space="preserve"> </w:t>
      </w:r>
      <w:r w:rsidR="008D4CF5" w:rsidRPr="00F207D7">
        <w:rPr>
          <w:rFonts w:asciiTheme="minorHAnsi" w:hAnsiTheme="minorHAnsi" w:cstheme="minorHAnsi"/>
        </w:rPr>
        <w:t>z przyczyn zale</w:t>
      </w:r>
      <w:r w:rsidR="001F612E" w:rsidRPr="00F207D7">
        <w:rPr>
          <w:rFonts w:asciiTheme="minorHAnsi" w:hAnsiTheme="minorHAnsi" w:cstheme="minorHAnsi"/>
        </w:rPr>
        <w:t xml:space="preserve">żnych od Wykonawcy w wysokości </w:t>
      </w:r>
      <w:r w:rsidR="00F11383">
        <w:rPr>
          <w:rFonts w:asciiTheme="minorHAnsi" w:hAnsiTheme="minorHAnsi" w:cstheme="minorHAnsi"/>
        </w:rPr>
        <w:t>5%</w:t>
      </w:r>
      <w:r w:rsidR="008D4CF5" w:rsidRPr="00F207D7">
        <w:rPr>
          <w:rFonts w:asciiTheme="minorHAnsi" w:hAnsiTheme="minorHAnsi" w:cstheme="minorHAnsi"/>
        </w:rPr>
        <w:t xml:space="preserve">% </w:t>
      </w:r>
      <w:r w:rsidR="00F11383" w:rsidRPr="00F11383">
        <w:rPr>
          <w:rFonts w:asciiTheme="minorHAnsi" w:hAnsiTheme="minorHAnsi" w:cstheme="minorHAnsi"/>
        </w:rPr>
        <w:t>wartości umownego wynagrodzenia brutto określonego dla zamówienia jednostkowego</w:t>
      </w:r>
      <w:r w:rsidR="00C043AE">
        <w:rPr>
          <w:rFonts w:asciiTheme="minorHAnsi" w:hAnsiTheme="minorHAnsi" w:cstheme="minorHAnsi"/>
        </w:rPr>
        <w:t xml:space="preserve">, </w:t>
      </w:r>
    </w:p>
    <w:p w:rsidR="00AB26C9" w:rsidRDefault="00C043AE" w:rsidP="00AB26C9">
      <w:pPr>
        <w:pStyle w:val="BodyText21"/>
        <w:tabs>
          <w:tab w:val="clear" w:pos="0"/>
          <w:tab w:val="left" w:pos="284"/>
          <w:tab w:val="left" w:pos="993"/>
        </w:tabs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d/ odstąpienia przez Zamawiającego od Umowy ramowej z przyczyn, o których mowa w ust. 3 poniżej, </w:t>
      </w:r>
      <w:r w:rsidR="00AB26C9" w:rsidRPr="00C45BD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 wysokości 10% wartości </w:t>
      </w:r>
      <w:r w:rsidR="00F11383">
        <w:rPr>
          <w:rFonts w:asciiTheme="minorHAnsi" w:hAnsiTheme="minorHAnsi" w:cstheme="minorHAnsi"/>
        </w:rPr>
        <w:t>kwoty stanowiącej wartość 6 tys. Mg kruszywa określonej na podstawie oferowanej przez Wykonawcę ceny jednostkowej</w:t>
      </w:r>
      <w:r w:rsidRPr="00F207D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. </w:t>
      </w:r>
    </w:p>
    <w:p w:rsidR="00876E40" w:rsidRDefault="00742A43" w:rsidP="00C043AE">
      <w:pPr>
        <w:pStyle w:val="BodyText21"/>
        <w:numPr>
          <w:ilvl w:val="0"/>
          <w:numId w:val="11"/>
        </w:numPr>
        <w:tabs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742A43">
        <w:rPr>
          <w:rFonts w:asciiTheme="minorHAnsi" w:hAnsiTheme="minorHAnsi" w:cstheme="minorHAnsi"/>
        </w:rPr>
        <w:t xml:space="preserve">Zamawiający zastrzega możliwość pobrania próbek (w obecności </w:t>
      </w:r>
      <w:r w:rsidR="00876E40">
        <w:rPr>
          <w:rFonts w:asciiTheme="minorHAnsi" w:hAnsiTheme="minorHAnsi" w:cstheme="minorHAnsi"/>
        </w:rPr>
        <w:t>osoby dostarczającej kruszywo, np. kierowcy samochodu dostawczego</w:t>
      </w:r>
      <w:r w:rsidRPr="00742A43">
        <w:rPr>
          <w:rFonts w:asciiTheme="minorHAnsi" w:hAnsiTheme="minorHAnsi" w:cstheme="minorHAnsi"/>
        </w:rPr>
        <w:t xml:space="preserve">) i przekazania ich do wybranego przez siebie akredytowanego laboratorium. </w:t>
      </w:r>
      <w:r w:rsidR="00876E40">
        <w:rPr>
          <w:rFonts w:asciiTheme="minorHAnsi" w:hAnsiTheme="minorHAnsi" w:cstheme="minorHAnsi"/>
        </w:rPr>
        <w:t>W takiej sytuacji osobę dostarczającą kruszywo Zamawiający traktuje jako przedstawiciela Wykonawcy, a unikanie przez tę osobę obecności nie wstrzymuje czynności pobrania próbek.</w:t>
      </w:r>
    </w:p>
    <w:p w:rsidR="00C043AE" w:rsidRDefault="00742A43" w:rsidP="00C043AE">
      <w:pPr>
        <w:pStyle w:val="BodyText21"/>
        <w:numPr>
          <w:ilvl w:val="0"/>
          <w:numId w:val="11"/>
        </w:numPr>
        <w:tabs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742A43">
        <w:rPr>
          <w:rFonts w:asciiTheme="minorHAnsi" w:hAnsiTheme="minorHAnsi" w:cstheme="minorHAnsi"/>
        </w:rPr>
        <w:t xml:space="preserve">W razie stwierdzenia niespełniania określonych wymagań jakościowych dostarczonego kruszywa, koszty przeprowadzonego badania pokrywa Wykonawca. W przypadku gdy przeprowadzone badania </w:t>
      </w:r>
      <w:r w:rsidR="00EB0334">
        <w:rPr>
          <w:rFonts w:asciiTheme="minorHAnsi" w:hAnsiTheme="minorHAnsi" w:cstheme="minorHAnsi"/>
        </w:rPr>
        <w:t>potwierdzą spełnianie</w:t>
      </w:r>
      <w:r w:rsidRPr="00742A43">
        <w:rPr>
          <w:rFonts w:asciiTheme="minorHAnsi" w:hAnsiTheme="minorHAnsi" w:cstheme="minorHAnsi"/>
        </w:rPr>
        <w:t xml:space="preserve"> określonych wymagań jakościowych kruszywa, koszty badania ponosi Zamawiający.</w:t>
      </w:r>
    </w:p>
    <w:p w:rsidR="00742A43" w:rsidRPr="00C043AE" w:rsidRDefault="00742A43" w:rsidP="00C043AE">
      <w:pPr>
        <w:pStyle w:val="BodyText21"/>
        <w:numPr>
          <w:ilvl w:val="0"/>
          <w:numId w:val="11"/>
        </w:numPr>
        <w:tabs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742A43">
        <w:rPr>
          <w:rFonts w:asciiTheme="minorHAnsi" w:hAnsiTheme="minorHAnsi" w:cstheme="minorHAnsi"/>
        </w:rPr>
        <w:t xml:space="preserve"> </w:t>
      </w:r>
      <w:r w:rsidRPr="00C043AE">
        <w:rPr>
          <w:rFonts w:asciiTheme="minorHAnsi" w:hAnsiTheme="minorHAnsi" w:cstheme="minorHAnsi"/>
        </w:rPr>
        <w:t>Brak spełniania wymagań jakościowych dostarczanego kruszywa może być podstawą do odstąpienia Zamawiającego od obowiązującej Umowy ramowej.</w:t>
      </w:r>
    </w:p>
    <w:p w:rsidR="008D4CF5" w:rsidRDefault="008D4CF5" w:rsidP="00C043AE">
      <w:pPr>
        <w:pStyle w:val="BodyText21"/>
        <w:numPr>
          <w:ilvl w:val="0"/>
          <w:numId w:val="11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C45BD9">
        <w:rPr>
          <w:rFonts w:asciiTheme="minorHAnsi" w:hAnsiTheme="minorHAnsi" w:cstheme="minorHAnsi"/>
        </w:rPr>
        <w:lastRenderedPageBreak/>
        <w:t xml:space="preserve">Wykonawca wyraża zgodę na potrącenie kar umownych z wynagrodzenia </w:t>
      </w:r>
      <w:r w:rsidR="00BD6B73" w:rsidRPr="00C45BD9">
        <w:rPr>
          <w:rFonts w:asciiTheme="minorHAnsi" w:hAnsiTheme="minorHAnsi" w:cstheme="minorHAnsi"/>
        </w:rPr>
        <w:t>lub z zabezpieczenia należytego wykonania Umowy ramowej</w:t>
      </w:r>
      <w:r w:rsidR="00867FAA" w:rsidRPr="00C45BD9">
        <w:rPr>
          <w:rFonts w:asciiTheme="minorHAnsi" w:hAnsiTheme="minorHAnsi" w:cstheme="minorHAnsi"/>
        </w:rPr>
        <w:t xml:space="preserve">. </w:t>
      </w:r>
    </w:p>
    <w:p w:rsidR="008D4CF5" w:rsidRPr="00C043AE" w:rsidRDefault="00993DD5" w:rsidP="00C043AE">
      <w:pPr>
        <w:pStyle w:val="BodyText21"/>
        <w:numPr>
          <w:ilvl w:val="0"/>
          <w:numId w:val="11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C043AE">
        <w:rPr>
          <w:rFonts w:asciiTheme="minorHAnsi" w:hAnsiTheme="minorHAnsi" w:cstheme="minorHAnsi"/>
        </w:rPr>
        <w:t>Zamawiający zastrzega</w:t>
      </w:r>
      <w:r w:rsidR="008D4CF5" w:rsidRPr="00C043AE">
        <w:rPr>
          <w:rFonts w:asciiTheme="minorHAnsi" w:hAnsiTheme="minorHAnsi" w:cstheme="minorHAnsi"/>
        </w:rPr>
        <w:t xml:space="preserve"> </w:t>
      </w:r>
      <w:r w:rsidR="000A0AFB" w:rsidRPr="00C043AE">
        <w:rPr>
          <w:rFonts w:asciiTheme="minorHAnsi" w:hAnsiTheme="minorHAnsi" w:cstheme="minorHAnsi"/>
        </w:rPr>
        <w:t>prawo dochodzenia odszkodowania</w:t>
      </w:r>
      <w:r w:rsidRPr="00C043AE">
        <w:rPr>
          <w:rFonts w:asciiTheme="minorHAnsi" w:hAnsiTheme="minorHAnsi" w:cstheme="minorHAnsi"/>
        </w:rPr>
        <w:t xml:space="preserve"> uzupełniającego</w:t>
      </w:r>
      <w:r w:rsidR="008D4CF5" w:rsidRPr="00C043AE">
        <w:rPr>
          <w:rFonts w:asciiTheme="minorHAnsi" w:hAnsiTheme="minorHAnsi" w:cstheme="minorHAnsi"/>
        </w:rPr>
        <w:t xml:space="preserve"> do wysokości rzeczywiście poniesionej szkody na podstawie </w:t>
      </w:r>
      <w:r w:rsidRPr="00C043AE">
        <w:rPr>
          <w:rFonts w:asciiTheme="minorHAnsi" w:hAnsiTheme="minorHAnsi" w:cstheme="minorHAnsi"/>
        </w:rPr>
        <w:t>przepisów Kodeksu c</w:t>
      </w:r>
      <w:r w:rsidR="008D4CF5" w:rsidRPr="00C043AE">
        <w:rPr>
          <w:rFonts w:asciiTheme="minorHAnsi" w:hAnsiTheme="minorHAnsi" w:cstheme="minorHAnsi"/>
        </w:rPr>
        <w:t>ywilnego.</w:t>
      </w:r>
      <w:r w:rsidRPr="00C043AE">
        <w:rPr>
          <w:rFonts w:asciiTheme="minorHAnsi" w:hAnsiTheme="minorHAnsi" w:cstheme="minorHAnsi"/>
        </w:rPr>
        <w:t xml:space="preserve"> </w:t>
      </w:r>
    </w:p>
    <w:p w:rsidR="00867FAA" w:rsidRPr="00C45BD9" w:rsidRDefault="00867FAA" w:rsidP="00C043AE">
      <w:pPr>
        <w:pStyle w:val="BodyText21"/>
        <w:numPr>
          <w:ilvl w:val="0"/>
          <w:numId w:val="11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C45BD9">
        <w:rPr>
          <w:rFonts w:asciiTheme="minorHAnsi" w:hAnsiTheme="minorHAnsi" w:cstheme="minorHAnsi"/>
        </w:rPr>
        <w:t xml:space="preserve">Zapłata kary umownej nie zwalnia Wykonawcy z jego obowiązków określonych treścią Umowy ramowej i </w:t>
      </w:r>
      <w:r w:rsidR="00C55BFE">
        <w:rPr>
          <w:rFonts w:asciiTheme="minorHAnsi" w:hAnsiTheme="minorHAnsi" w:cstheme="minorHAnsi"/>
        </w:rPr>
        <w:t>zamówienia jednostkowego</w:t>
      </w:r>
      <w:r w:rsidRPr="00C45BD9">
        <w:rPr>
          <w:rFonts w:asciiTheme="minorHAnsi" w:hAnsiTheme="minorHAnsi" w:cstheme="minorHAnsi"/>
        </w:rPr>
        <w:t xml:space="preserve">. </w:t>
      </w:r>
    </w:p>
    <w:p w:rsidR="00867FAA" w:rsidRPr="00653D0B" w:rsidRDefault="00867FAA" w:rsidP="00C043AE">
      <w:pPr>
        <w:pStyle w:val="BodyText21"/>
        <w:numPr>
          <w:ilvl w:val="0"/>
          <w:numId w:val="11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653D0B">
        <w:rPr>
          <w:rFonts w:asciiTheme="minorHAnsi" w:hAnsiTheme="minorHAnsi" w:cstheme="minorHAnsi"/>
        </w:rPr>
        <w:t xml:space="preserve">Suma kar umownych </w:t>
      </w:r>
      <w:r w:rsidR="00653D0B" w:rsidRPr="00653D0B">
        <w:rPr>
          <w:rFonts w:asciiTheme="minorHAnsi" w:hAnsiTheme="minorHAnsi" w:cstheme="minorHAnsi"/>
        </w:rPr>
        <w:t xml:space="preserve">naliczona z przyczyn dot. pojedynczego zamówienia jednostkowego </w:t>
      </w:r>
      <w:r w:rsidRPr="00653D0B">
        <w:rPr>
          <w:rFonts w:asciiTheme="minorHAnsi" w:hAnsiTheme="minorHAnsi" w:cstheme="minorHAnsi"/>
        </w:rPr>
        <w:t>nie może przekroczyć 30% wartości udzielonego Wykonawcy zamówienia jednostkowego.</w:t>
      </w:r>
      <w:r w:rsidR="006F05AE" w:rsidRPr="00653D0B">
        <w:rPr>
          <w:rFonts w:asciiTheme="minorHAnsi" w:hAnsiTheme="minorHAnsi" w:cstheme="minorHAnsi"/>
        </w:rPr>
        <w:t xml:space="preserve"> </w:t>
      </w:r>
    </w:p>
    <w:p w:rsidR="006F05AE" w:rsidRPr="00C45BD9" w:rsidRDefault="006F05AE" w:rsidP="00C043AE">
      <w:pPr>
        <w:pStyle w:val="BodyText21"/>
        <w:numPr>
          <w:ilvl w:val="0"/>
          <w:numId w:val="11"/>
        </w:numPr>
        <w:tabs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C45BD9">
        <w:rPr>
          <w:rFonts w:asciiTheme="minorHAnsi" w:hAnsiTheme="minorHAnsi" w:cstheme="minorHAnsi"/>
        </w:rPr>
        <w:t xml:space="preserve">Strony nie będą ponosiły skutków częściowego lub całkowitego niewykonania swoich zobowiązań, wynikających z Umowy ramowej lub </w:t>
      </w:r>
      <w:r w:rsidR="00C55BFE">
        <w:rPr>
          <w:rFonts w:asciiTheme="minorHAnsi" w:hAnsiTheme="minorHAnsi" w:cstheme="minorHAnsi"/>
        </w:rPr>
        <w:t>zamówień jednostkowych</w:t>
      </w:r>
      <w:r w:rsidRPr="00C45BD9">
        <w:rPr>
          <w:rFonts w:asciiTheme="minorHAnsi" w:hAnsiTheme="minorHAnsi" w:cstheme="minorHAnsi"/>
        </w:rPr>
        <w:t xml:space="preserve">, które będą spowodowane działaniem Siły Wyższej. </w:t>
      </w:r>
    </w:p>
    <w:p w:rsidR="006F05AE" w:rsidRPr="00C45BD9" w:rsidRDefault="006F05AE" w:rsidP="00876E40">
      <w:pPr>
        <w:pStyle w:val="BodyText21"/>
        <w:numPr>
          <w:ilvl w:val="0"/>
          <w:numId w:val="11"/>
        </w:numPr>
        <w:tabs>
          <w:tab w:val="left" w:pos="284"/>
        </w:tabs>
        <w:ind w:left="284" w:hanging="426"/>
        <w:rPr>
          <w:rFonts w:asciiTheme="minorHAnsi" w:hAnsiTheme="minorHAnsi" w:cstheme="minorHAnsi"/>
        </w:rPr>
      </w:pPr>
      <w:r w:rsidRPr="00C45BD9">
        <w:rPr>
          <w:rFonts w:asciiTheme="minorHAnsi" w:hAnsiTheme="minorHAnsi" w:cstheme="minorHAnsi"/>
        </w:rPr>
        <w:t xml:space="preserve">Za Siłę Wyższą uważane będą wszystkie zdarzenia jakich nie da się przewidzieć ani im zapobiec, na które żadna ze Stron nie ma wpływu, w szczególności: wojna, zamieszki wewnętrzne, akty terroru, powódź, pożar, trzęsienie ziemi i inne klęski żywiołowe, w tym epidemie. </w:t>
      </w:r>
    </w:p>
    <w:p w:rsidR="006F05AE" w:rsidRPr="00C45BD9" w:rsidRDefault="006F05AE" w:rsidP="00C043AE">
      <w:pPr>
        <w:pStyle w:val="BodyText21"/>
        <w:numPr>
          <w:ilvl w:val="0"/>
          <w:numId w:val="11"/>
        </w:numPr>
        <w:tabs>
          <w:tab w:val="left" w:pos="284"/>
          <w:tab w:val="left" w:pos="993"/>
        </w:tabs>
        <w:ind w:left="284" w:hanging="426"/>
        <w:rPr>
          <w:rFonts w:asciiTheme="minorHAnsi" w:hAnsiTheme="minorHAnsi" w:cstheme="minorHAnsi"/>
        </w:rPr>
      </w:pPr>
      <w:r w:rsidRPr="00C45BD9">
        <w:rPr>
          <w:rFonts w:asciiTheme="minorHAnsi" w:hAnsiTheme="minorHAnsi" w:cstheme="minorHAnsi"/>
        </w:rPr>
        <w:t xml:space="preserve">Strona, która nie jest w stanie wywiązać się ze swoich zobowiązań z powodu działania Siły Wyższej, zobowiązana będzie do: </w:t>
      </w:r>
    </w:p>
    <w:p w:rsidR="006F05AE" w:rsidRPr="00C45BD9" w:rsidRDefault="006F05AE" w:rsidP="00615CA1">
      <w:pPr>
        <w:pStyle w:val="BodyText21"/>
        <w:tabs>
          <w:tab w:val="left" w:pos="284"/>
          <w:tab w:val="left" w:pos="993"/>
        </w:tabs>
        <w:ind w:left="426" w:hanging="142"/>
        <w:rPr>
          <w:rFonts w:asciiTheme="minorHAnsi" w:hAnsiTheme="minorHAnsi" w:cstheme="minorHAnsi"/>
        </w:rPr>
      </w:pPr>
      <w:r w:rsidRPr="00C45BD9">
        <w:rPr>
          <w:rFonts w:asciiTheme="minorHAnsi" w:hAnsiTheme="minorHAnsi" w:cstheme="minorHAnsi"/>
        </w:rPr>
        <w:t>a) niezwłocznego powiadomienia drugiej Strony o tym fak</w:t>
      </w:r>
      <w:r w:rsidR="00615CA1" w:rsidRPr="00C45BD9">
        <w:rPr>
          <w:rFonts w:asciiTheme="minorHAnsi" w:hAnsiTheme="minorHAnsi" w:cstheme="minorHAnsi"/>
        </w:rPr>
        <w:t>cie, nie później niż w ciągu 2 dni roboczych</w:t>
      </w:r>
      <w:r w:rsidRPr="00C45BD9">
        <w:rPr>
          <w:rFonts w:asciiTheme="minorHAnsi" w:hAnsiTheme="minorHAnsi" w:cstheme="minorHAnsi"/>
        </w:rPr>
        <w:t xml:space="preserve"> od zaistnienia takiego zdarzenia; </w:t>
      </w:r>
    </w:p>
    <w:p w:rsidR="006F05AE" w:rsidRPr="00C45BD9" w:rsidRDefault="006F05AE" w:rsidP="00615CA1">
      <w:pPr>
        <w:pStyle w:val="BodyText21"/>
        <w:tabs>
          <w:tab w:val="left" w:pos="284"/>
          <w:tab w:val="left" w:pos="993"/>
        </w:tabs>
        <w:ind w:left="644" w:hanging="360"/>
        <w:rPr>
          <w:rFonts w:asciiTheme="minorHAnsi" w:hAnsiTheme="minorHAnsi" w:cstheme="minorHAnsi"/>
        </w:rPr>
      </w:pPr>
      <w:r w:rsidRPr="00C45BD9">
        <w:rPr>
          <w:rFonts w:asciiTheme="minorHAnsi" w:hAnsiTheme="minorHAnsi" w:cstheme="minorHAnsi"/>
        </w:rPr>
        <w:t>b) przedstawienia na powyższ</w:t>
      </w:r>
      <w:bookmarkStart w:id="0" w:name="_GoBack"/>
      <w:bookmarkEnd w:id="0"/>
      <w:r w:rsidRPr="00C45BD9">
        <w:rPr>
          <w:rFonts w:asciiTheme="minorHAnsi" w:hAnsiTheme="minorHAnsi" w:cstheme="minorHAnsi"/>
        </w:rPr>
        <w:t xml:space="preserve">e wiarygodnych dowodów. </w:t>
      </w:r>
    </w:p>
    <w:p w:rsidR="00B17504" w:rsidRPr="007E0087" w:rsidRDefault="006F05AE" w:rsidP="007E0087">
      <w:pPr>
        <w:pStyle w:val="BodyText21"/>
        <w:numPr>
          <w:ilvl w:val="0"/>
          <w:numId w:val="11"/>
        </w:numPr>
        <w:tabs>
          <w:tab w:val="clear" w:pos="0"/>
          <w:tab w:val="left" w:pos="284"/>
          <w:tab w:val="left" w:pos="993"/>
        </w:tabs>
        <w:ind w:left="284" w:hanging="426"/>
        <w:rPr>
          <w:rFonts w:asciiTheme="minorHAnsi" w:hAnsiTheme="minorHAnsi" w:cstheme="minorHAnsi"/>
        </w:rPr>
      </w:pPr>
      <w:r w:rsidRPr="00C45BD9">
        <w:rPr>
          <w:rFonts w:asciiTheme="minorHAnsi" w:hAnsiTheme="minorHAnsi" w:cstheme="minorHAnsi"/>
        </w:rPr>
        <w:t>Gdy działanie Siły Wyższej ustanie, druga ze Stron powinna zostać o tym fakcie niezwłocznie powiadomiona. Niedopełnienie powyższego wymogu powoduję utratę prawa do powoływania się na zaistnienie Siły Wyższej.</w:t>
      </w:r>
      <w:r w:rsidR="0098023F" w:rsidRPr="00C45BD9">
        <w:rPr>
          <w:rFonts w:asciiTheme="minorHAnsi" w:hAnsiTheme="minorHAnsi" w:cstheme="minorHAnsi"/>
        </w:rPr>
        <w:t xml:space="preserve"> </w:t>
      </w:r>
    </w:p>
    <w:p w:rsidR="008D4CF5" w:rsidRPr="00C45BD9" w:rsidRDefault="007E0087" w:rsidP="008D4CF5">
      <w:pPr>
        <w:shd w:val="clear" w:color="auto" w:fill="FFFFFF"/>
        <w:suppressAutoHyphens w:val="0"/>
        <w:spacing w:line="360" w:lineRule="auto"/>
        <w:ind w:right="32"/>
        <w:jc w:val="center"/>
        <w:rPr>
          <w:rFonts w:asciiTheme="minorHAnsi" w:hAnsiTheme="minorHAnsi"/>
          <w:b/>
          <w:sz w:val="24"/>
          <w:szCs w:val="24"/>
          <w:lang w:eastAsia="pl-PL" w:bidi="ar-SA"/>
        </w:rPr>
      </w:pPr>
      <w:r>
        <w:rPr>
          <w:rFonts w:asciiTheme="minorHAnsi" w:hAnsiTheme="minorHAnsi"/>
          <w:b/>
          <w:iCs/>
          <w:color w:val="000000"/>
          <w:spacing w:val="-4"/>
          <w:sz w:val="24"/>
          <w:szCs w:val="24"/>
          <w:lang w:eastAsia="pl-PL" w:bidi="ar-SA"/>
        </w:rPr>
        <w:t>§9</w:t>
      </w:r>
    </w:p>
    <w:p w:rsidR="008D4CF5" w:rsidRPr="00C45BD9" w:rsidRDefault="00AB26C9" w:rsidP="00AB26C9">
      <w:pPr>
        <w:pStyle w:val="BodyText21"/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C45BD9">
        <w:rPr>
          <w:rFonts w:asciiTheme="minorHAnsi" w:hAnsiTheme="minorHAnsi" w:cstheme="minorHAnsi"/>
        </w:rPr>
        <w:t xml:space="preserve">1. </w:t>
      </w:r>
      <w:r w:rsidR="008D4CF5" w:rsidRPr="00C45BD9">
        <w:rPr>
          <w:rFonts w:asciiTheme="minorHAnsi" w:hAnsiTheme="minorHAnsi" w:cstheme="minorHAnsi"/>
        </w:rPr>
        <w:t>Zamawiający przewiduje możliwość dokonania następuj</w:t>
      </w:r>
      <w:r w:rsidR="000B47A7" w:rsidRPr="00C45BD9">
        <w:rPr>
          <w:rFonts w:asciiTheme="minorHAnsi" w:hAnsiTheme="minorHAnsi" w:cstheme="minorHAnsi"/>
        </w:rPr>
        <w:t>ących istotnych zmian zawartej U</w:t>
      </w:r>
      <w:r w:rsidR="008D4CF5" w:rsidRPr="00C45BD9">
        <w:rPr>
          <w:rFonts w:asciiTheme="minorHAnsi" w:hAnsiTheme="minorHAnsi" w:cstheme="minorHAnsi"/>
        </w:rPr>
        <w:t>mowy</w:t>
      </w:r>
      <w:r w:rsidR="000B47A7" w:rsidRPr="00C45BD9">
        <w:rPr>
          <w:rFonts w:asciiTheme="minorHAnsi" w:hAnsiTheme="minorHAnsi" w:cstheme="minorHAnsi"/>
        </w:rPr>
        <w:t xml:space="preserve"> ramowej</w:t>
      </w:r>
      <w:r w:rsidR="008D4CF5" w:rsidRPr="00C45BD9">
        <w:rPr>
          <w:rFonts w:asciiTheme="minorHAnsi" w:hAnsiTheme="minorHAnsi" w:cstheme="minorHAnsi"/>
        </w:rPr>
        <w:t xml:space="preserve"> w stosunku do treści oferty, na podstawie, której dokonano wyboru</w:t>
      </w:r>
      <w:r w:rsidR="00C55BFE">
        <w:rPr>
          <w:rFonts w:asciiTheme="minorHAnsi" w:hAnsiTheme="minorHAnsi" w:cstheme="minorHAnsi"/>
        </w:rPr>
        <w:t xml:space="preserve"> Wykonawcy</w:t>
      </w:r>
      <w:r w:rsidR="008D4CF5" w:rsidRPr="00C45BD9">
        <w:rPr>
          <w:rFonts w:asciiTheme="minorHAnsi" w:hAnsiTheme="minorHAnsi" w:cstheme="minorHAnsi"/>
        </w:rPr>
        <w:t>:</w:t>
      </w:r>
    </w:p>
    <w:p w:rsidR="008D4CF5" w:rsidRPr="00C45BD9" w:rsidRDefault="00AB26C9" w:rsidP="00AB26C9">
      <w:pPr>
        <w:pStyle w:val="BodyText21"/>
        <w:tabs>
          <w:tab w:val="clear" w:pos="0"/>
          <w:tab w:val="left" w:pos="284"/>
          <w:tab w:val="left" w:pos="993"/>
        </w:tabs>
        <w:ind w:left="284"/>
        <w:rPr>
          <w:rFonts w:asciiTheme="minorHAnsi" w:hAnsiTheme="minorHAnsi" w:cstheme="minorHAnsi"/>
        </w:rPr>
      </w:pPr>
      <w:r w:rsidRPr="00C45BD9">
        <w:rPr>
          <w:rFonts w:asciiTheme="minorHAnsi" w:hAnsiTheme="minorHAnsi" w:cstheme="minorHAnsi"/>
        </w:rPr>
        <w:t xml:space="preserve">a/ </w:t>
      </w:r>
      <w:r w:rsidR="000B47A7" w:rsidRPr="00C45BD9">
        <w:rPr>
          <w:rFonts w:asciiTheme="minorHAnsi" w:hAnsiTheme="minorHAnsi" w:cstheme="minorHAnsi"/>
        </w:rPr>
        <w:t>w</w:t>
      </w:r>
      <w:r w:rsidR="008D4CF5" w:rsidRPr="00C45BD9">
        <w:rPr>
          <w:rFonts w:asciiTheme="minorHAnsi" w:hAnsiTheme="minorHAnsi" w:cstheme="minorHAnsi"/>
        </w:rPr>
        <w:t xml:space="preserve"> </w:t>
      </w:r>
      <w:r w:rsidR="000B47A7" w:rsidRPr="00C45BD9">
        <w:rPr>
          <w:rFonts w:asciiTheme="minorHAnsi" w:hAnsiTheme="minorHAnsi" w:cstheme="minorHAnsi"/>
        </w:rPr>
        <w:t>przypadku</w:t>
      </w:r>
      <w:r w:rsidR="008D4CF5" w:rsidRPr="00C45BD9">
        <w:rPr>
          <w:rFonts w:asciiTheme="minorHAnsi" w:hAnsiTheme="minorHAnsi" w:cstheme="minorHAnsi"/>
        </w:rPr>
        <w:t xml:space="preserve"> zaistnienia istotnej zmiany okoliczności powodującej, że wykonanie umowy nie leży w interesie publicznym, czego nie można było przewidzieć w chwili </w:t>
      </w:r>
      <w:r w:rsidR="000B47A7" w:rsidRPr="00C45BD9">
        <w:rPr>
          <w:rFonts w:asciiTheme="minorHAnsi" w:hAnsiTheme="minorHAnsi" w:cstheme="minorHAnsi"/>
        </w:rPr>
        <w:t>zawarcia U</w:t>
      </w:r>
      <w:r w:rsidR="008D4CF5" w:rsidRPr="00C45BD9">
        <w:rPr>
          <w:rFonts w:asciiTheme="minorHAnsi" w:hAnsiTheme="minorHAnsi" w:cstheme="minorHAnsi"/>
        </w:rPr>
        <w:t>mowy</w:t>
      </w:r>
      <w:r w:rsidR="000B47A7" w:rsidRPr="00C45BD9">
        <w:rPr>
          <w:rFonts w:asciiTheme="minorHAnsi" w:hAnsiTheme="minorHAnsi" w:cstheme="minorHAnsi"/>
        </w:rPr>
        <w:t xml:space="preserve"> ramowej, Z</w:t>
      </w:r>
      <w:r w:rsidR="008D4CF5" w:rsidRPr="00C45BD9">
        <w:rPr>
          <w:rFonts w:asciiTheme="minorHAnsi" w:hAnsiTheme="minorHAnsi" w:cstheme="minorHAnsi"/>
        </w:rPr>
        <w:t>amawiający może odstąpić od umowy w terminie 30 dni od powzięcia wiadomości o zaist</w:t>
      </w:r>
      <w:r w:rsidR="000B47A7" w:rsidRPr="00C45BD9">
        <w:rPr>
          <w:rFonts w:asciiTheme="minorHAnsi" w:hAnsiTheme="minorHAnsi" w:cstheme="minorHAnsi"/>
        </w:rPr>
        <w:t>nieniu tej okoliczności; W</w:t>
      </w:r>
      <w:r w:rsidR="008D4CF5" w:rsidRPr="00C45BD9">
        <w:rPr>
          <w:rFonts w:asciiTheme="minorHAnsi" w:hAnsiTheme="minorHAnsi" w:cstheme="minorHAnsi"/>
        </w:rPr>
        <w:t xml:space="preserve">ykonawca może żądać wyłącznie wynagrodzenia należnego z tytułu wykonania </w:t>
      </w:r>
      <w:r w:rsidR="000B47A7" w:rsidRPr="00C45BD9">
        <w:rPr>
          <w:rFonts w:asciiTheme="minorHAnsi" w:hAnsiTheme="minorHAnsi" w:cstheme="minorHAnsi"/>
        </w:rPr>
        <w:t>zrealizowanych przez siebie zamówień jednostkowych;</w:t>
      </w:r>
    </w:p>
    <w:p w:rsidR="008D4CF5" w:rsidRPr="00C45BD9" w:rsidRDefault="00F207D7" w:rsidP="00AB26C9">
      <w:pPr>
        <w:pStyle w:val="BodyText21"/>
        <w:tabs>
          <w:tab w:val="clear" w:pos="0"/>
          <w:tab w:val="left" w:pos="284"/>
          <w:tab w:val="left" w:pos="993"/>
        </w:tabs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="00AB26C9" w:rsidRPr="00C45BD9">
        <w:rPr>
          <w:rFonts w:asciiTheme="minorHAnsi" w:hAnsiTheme="minorHAnsi" w:cstheme="minorHAnsi"/>
        </w:rPr>
        <w:t xml:space="preserve">/ </w:t>
      </w:r>
      <w:r w:rsidR="000B47A7" w:rsidRPr="00C45BD9">
        <w:rPr>
          <w:rFonts w:asciiTheme="minorHAnsi" w:hAnsiTheme="minorHAnsi" w:cstheme="minorHAnsi"/>
        </w:rPr>
        <w:t>zmian</w:t>
      </w:r>
      <w:r w:rsidR="008D4CF5" w:rsidRPr="00C45BD9">
        <w:rPr>
          <w:rFonts w:asciiTheme="minorHAnsi" w:hAnsiTheme="minorHAnsi" w:cstheme="minorHAnsi"/>
        </w:rPr>
        <w:t xml:space="preserve"> terminu realizacji </w:t>
      </w:r>
      <w:r w:rsidR="00C55BFE">
        <w:rPr>
          <w:rFonts w:asciiTheme="minorHAnsi" w:hAnsiTheme="minorHAnsi" w:cstheme="minorHAnsi"/>
        </w:rPr>
        <w:t>zamówień jednostkowych</w:t>
      </w:r>
      <w:r w:rsidR="008D4CF5" w:rsidRPr="00C45BD9">
        <w:rPr>
          <w:rFonts w:asciiTheme="minorHAnsi" w:hAnsiTheme="minorHAnsi" w:cstheme="minorHAnsi"/>
        </w:rPr>
        <w:t>, w przypadku:</w:t>
      </w:r>
    </w:p>
    <w:p w:rsidR="008D4CF5" w:rsidRPr="00C45BD9" w:rsidRDefault="00AB26C9" w:rsidP="00AB26C9">
      <w:pPr>
        <w:pStyle w:val="BodyText21"/>
        <w:tabs>
          <w:tab w:val="clear" w:pos="0"/>
          <w:tab w:val="left" w:pos="567"/>
          <w:tab w:val="left" w:pos="993"/>
        </w:tabs>
        <w:ind w:left="567" w:hanging="283"/>
        <w:rPr>
          <w:rFonts w:asciiTheme="minorHAnsi" w:hAnsiTheme="minorHAnsi" w:cstheme="minorHAnsi"/>
        </w:rPr>
      </w:pPr>
      <w:r w:rsidRPr="00C45BD9">
        <w:rPr>
          <w:rFonts w:asciiTheme="minorHAnsi" w:hAnsiTheme="minorHAnsi" w:cstheme="minorHAnsi"/>
        </w:rPr>
        <w:t xml:space="preserve">- </w:t>
      </w:r>
      <w:r w:rsidR="008D4CF5" w:rsidRPr="00C45BD9">
        <w:rPr>
          <w:rFonts w:asciiTheme="minorHAnsi" w:hAnsiTheme="minorHAnsi" w:cstheme="minorHAnsi"/>
        </w:rPr>
        <w:t xml:space="preserve">gdy </w:t>
      </w:r>
      <w:r w:rsidR="005511C0" w:rsidRPr="00C45BD9">
        <w:rPr>
          <w:rFonts w:asciiTheme="minorHAnsi" w:hAnsiTheme="minorHAnsi" w:cstheme="minorHAnsi"/>
        </w:rPr>
        <w:t>realizacja</w:t>
      </w:r>
      <w:r w:rsidR="008D4CF5" w:rsidRPr="00C45BD9">
        <w:rPr>
          <w:rFonts w:asciiTheme="minorHAnsi" w:hAnsiTheme="minorHAnsi" w:cstheme="minorHAnsi"/>
        </w:rPr>
        <w:t xml:space="preserve"> </w:t>
      </w:r>
      <w:r w:rsidR="00C55BFE">
        <w:rPr>
          <w:rFonts w:asciiTheme="minorHAnsi" w:hAnsiTheme="minorHAnsi" w:cstheme="minorHAnsi"/>
        </w:rPr>
        <w:t>takiego zamówienia</w:t>
      </w:r>
      <w:r w:rsidR="008D4CF5" w:rsidRPr="00C45BD9">
        <w:rPr>
          <w:rFonts w:asciiTheme="minorHAnsi" w:hAnsiTheme="minorHAnsi" w:cstheme="minorHAnsi"/>
        </w:rPr>
        <w:t xml:space="preserve"> w określonym pierwotnie terminie nie leży </w:t>
      </w:r>
      <w:r w:rsidR="008D4CF5" w:rsidRPr="00C45BD9">
        <w:rPr>
          <w:rFonts w:asciiTheme="minorHAnsi" w:hAnsiTheme="minorHAnsi" w:cstheme="minorHAnsi"/>
        </w:rPr>
        <w:br/>
        <w:t xml:space="preserve">w interesie Zamawiającego, </w:t>
      </w:r>
    </w:p>
    <w:p w:rsidR="00AB26C9" w:rsidRPr="00C45BD9" w:rsidRDefault="00C55BFE" w:rsidP="00AB26C9">
      <w:pPr>
        <w:pStyle w:val="BodyText21"/>
        <w:tabs>
          <w:tab w:val="clear" w:pos="0"/>
          <w:tab w:val="left" w:pos="993"/>
        </w:tabs>
        <w:ind w:left="567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działania Siły W</w:t>
      </w:r>
      <w:r w:rsidR="00AB26C9" w:rsidRPr="00C45BD9">
        <w:rPr>
          <w:rFonts w:asciiTheme="minorHAnsi" w:hAnsiTheme="minorHAnsi" w:cstheme="minorHAnsi"/>
        </w:rPr>
        <w:t xml:space="preserve">yższej, uniemożliwiającej </w:t>
      </w:r>
      <w:r>
        <w:rPr>
          <w:rFonts w:asciiTheme="minorHAnsi" w:hAnsiTheme="minorHAnsi" w:cstheme="minorHAnsi"/>
        </w:rPr>
        <w:t>realizację zamówienia jednostkowego</w:t>
      </w:r>
      <w:r w:rsidR="00AB26C9" w:rsidRPr="00C45BD9">
        <w:rPr>
          <w:rFonts w:asciiTheme="minorHAnsi" w:hAnsiTheme="minorHAnsi" w:cstheme="minorHAnsi"/>
        </w:rPr>
        <w:t xml:space="preserve"> </w:t>
      </w:r>
      <w:r w:rsidR="00AB26C9" w:rsidRPr="00C45BD9">
        <w:rPr>
          <w:rFonts w:asciiTheme="minorHAnsi" w:hAnsiTheme="minorHAnsi" w:cstheme="minorHAnsi"/>
        </w:rPr>
        <w:br/>
        <w:t xml:space="preserve">w określonym pierwotnie terminie, </w:t>
      </w:r>
    </w:p>
    <w:p w:rsidR="001D409F" w:rsidRDefault="00AB26C9" w:rsidP="00AB26C9">
      <w:pPr>
        <w:pStyle w:val="BodyText21"/>
        <w:tabs>
          <w:tab w:val="clear" w:pos="0"/>
          <w:tab w:val="left" w:pos="567"/>
          <w:tab w:val="left" w:pos="993"/>
        </w:tabs>
        <w:ind w:left="567" w:hanging="283"/>
        <w:rPr>
          <w:rFonts w:asciiTheme="minorHAnsi" w:hAnsiTheme="minorHAnsi" w:cstheme="minorHAnsi"/>
        </w:rPr>
      </w:pPr>
      <w:r w:rsidRPr="00C45BD9">
        <w:rPr>
          <w:rFonts w:asciiTheme="minorHAnsi" w:hAnsiTheme="minorHAnsi" w:cstheme="minorHAnsi"/>
        </w:rPr>
        <w:t xml:space="preserve">- </w:t>
      </w:r>
      <w:r w:rsidR="008D4CF5" w:rsidRPr="00C45BD9">
        <w:rPr>
          <w:rFonts w:asciiTheme="minorHAnsi" w:hAnsiTheme="minorHAnsi" w:cstheme="minorHAnsi"/>
        </w:rPr>
        <w:t>w przypadku wystąpienia obiektywnych czynników niezależnych od Zamawiającego i Wykon</w:t>
      </w:r>
      <w:r w:rsidR="001D409F">
        <w:rPr>
          <w:rFonts w:asciiTheme="minorHAnsi" w:hAnsiTheme="minorHAnsi" w:cstheme="minorHAnsi"/>
        </w:rPr>
        <w:t xml:space="preserve">awcy; </w:t>
      </w:r>
    </w:p>
    <w:p w:rsidR="005511C0" w:rsidRDefault="001D409F" w:rsidP="00AB26C9">
      <w:pPr>
        <w:pStyle w:val="BodyText21"/>
        <w:tabs>
          <w:tab w:val="clear" w:pos="0"/>
          <w:tab w:val="left" w:pos="567"/>
          <w:tab w:val="left" w:pos="993"/>
        </w:tabs>
        <w:ind w:left="567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c/ zmian wynagrodzenia Wykonawcy w przypadku zmiany: </w:t>
      </w:r>
    </w:p>
    <w:p w:rsidR="001D409F" w:rsidRDefault="001D409F" w:rsidP="001D409F">
      <w:pPr>
        <w:tabs>
          <w:tab w:val="num" w:pos="1134"/>
        </w:tabs>
        <w:ind w:left="568" w:hanging="284"/>
        <w:jc w:val="both"/>
        <w:rPr>
          <w:rFonts w:asciiTheme="minorHAnsi" w:eastAsia="Calibri" w:hAnsiTheme="minorHAnsi" w:cstheme="minorHAnsi"/>
          <w:sz w:val="24"/>
          <w:szCs w:val="24"/>
          <w:lang w:eastAsia="en-US" w:bidi="ar-SA"/>
        </w:rPr>
      </w:pPr>
      <w:r w:rsidRPr="001D409F">
        <w:rPr>
          <w:rFonts w:asciiTheme="minorHAnsi" w:hAnsiTheme="minorHAnsi" w:cstheme="minorHAnsi"/>
          <w:sz w:val="24"/>
          <w:szCs w:val="24"/>
        </w:rPr>
        <w:t xml:space="preserve">- </w:t>
      </w:r>
      <w:r w:rsidRPr="001D409F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>wysokości minimalnego wynagrodzenia za pracę albo wysokości minimalnej stawki godzinnej ustalonych na podstawie ustawy z dnia 10 października 2002 r. o minimalnym wynagrodzeniu za pracę,</w:t>
      </w:r>
      <w:r>
        <w:rPr>
          <w:rFonts w:asciiTheme="minorHAnsi" w:eastAsia="Calibri" w:hAnsiTheme="minorHAnsi" w:cstheme="minorHAnsi"/>
          <w:sz w:val="24"/>
          <w:szCs w:val="24"/>
          <w:lang w:eastAsia="en-US" w:bidi="ar-SA"/>
        </w:rPr>
        <w:t xml:space="preserve"> </w:t>
      </w:r>
    </w:p>
    <w:p w:rsidR="001D409F" w:rsidRDefault="001D409F" w:rsidP="001D409F">
      <w:pPr>
        <w:tabs>
          <w:tab w:val="num" w:pos="1134"/>
        </w:tabs>
        <w:ind w:left="568" w:hanging="284"/>
        <w:jc w:val="both"/>
        <w:rPr>
          <w:rFonts w:asciiTheme="minorHAnsi" w:eastAsia="Calibri" w:hAnsiTheme="minorHAnsi" w:cstheme="minorHAnsi"/>
          <w:sz w:val="24"/>
          <w:szCs w:val="24"/>
          <w:lang w:eastAsia="en-US" w:bidi="ar-SA"/>
        </w:rPr>
      </w:pPr>
      <w:r>
        <w:rPr>
          <w:rFonts w:asciiTheme="minorHAnsi" w:eastAsia="Calibri" w:hAnsiTheme="minorHAnsi" w:cstheme="minorHAnsi"/>
          <w:sz w:val="24"/>
          <w:szCs w:val="24"/>
          <w:lang w:eastAsia="en-US" w:bidi="ar-SA"/>
        </w:rPr>
        <w:t xml:space="preserve">- </w:t>
      </w:r>
      <w:r w:rsidRPr="001D409F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 xml:space="preserve">zasad podleganiu ubezpieczeniu społecznemu lub ubezpieczeniu zdrowotnemu lub wysokości stawki składki na ubezpieczenie społeczne lub zdrowotne, (zmiana wysokości stawki zgodnie z obowiązującymi przepisami), </w:t>
      </w:r>
    </w:p>
    <w:p w:rsidR="001D409F" w:rsidRPr="001D409F" w:rsidRDefault="001D409F" w:rsidP="001D409F">
      <w:pPr>
        <w:tabs>
          <w:tab w:val="num" w:pos="1134"/>
        </w:tabs>
        <w:ind w:left="568" w:hanging="284"/>
        <w:jc w:val="both"/>
        <w:rPr>
          <w:rFonts w:asciiTheme="minorHAnsi" w:eastAsia="Calibri" w:hAnsiTheme="minorHAnsi" w:cstheme="minorHAnsi"/>
          <w:sz w:val="24"/>
          <w:szCs w:val="24"/>
          <w:lang w:eastAsia="en-US" w:bidi="ar-SA"/>
        </w:rPr>
      </w:pPr>
      <w:r>
        <w:rPr>
          <w:rFonts w:asciiTheme="minorHAnsi" w:eastAsia="Calibri" w:hAnsiTheme="minorHAnsi" w:cstheme="minorHAnsi"/>
          <w:sz w:val="24"/>
          <w:szCs w:val="24"/>
          <w:lang w:eastAsia="en-US" w:bidi="ar-SA"/>
        </w:rPr>
        <w:lastRenderedPageBreak/>
        <w:t xml:space="preserve">- </w:t>
      </w:r>
      <w:r w:rsidRPr="001D409F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>zasad gromadzenia i wysokości wpłat do pracowniczych planów kapitałowych, o których mowa w ustawie z dnia 4 października 2018</w:t>
      </w:r>
      <w:r w:rsidR="00C043AE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 xml:space="preserve"> </w:t>
      </w:r>
      <w:r w:rsidRPr="001D409F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 xml:space="preserve">r. o pracowniczych planach kapitałowych. </w:t>
      </w:r>
    </w:p>
    <w:p w:rsidR="001D409F" w:rsidRDefault="001D409F" w:rsidP="001D409F">
      <w:pPr>
        <w:tabs>
          <w:tab w:val="num" w:pos="1134"/>
        </w:tabs>
        <w:ind w:left="567"/>
        <w:jc w:val="both"/>
        <w:rPr>
          <w:rFonts w:asciiTheme="minorHAnsi" w:eastAsia="Calibri" w:hAnsiTheme="minorHAnsi" w:cstheme="minorHAnsi"/>
          <w:sz w:val="24"/>
          <w:szCs w:val="24"/>
          <w:lang w:eastAsia="en-US" w:bidi="ar-SA"/>
        </w:rPr>
      </w:pPr>
      <w:r>
        <w:rPr>
          <w:rFonts w:asciiTheme="minorHAnsi" w:eastAsia="Calibri" w:hAnsiTheme="minorHAnsi" w:cstheme="minorHAnsi"/>
          <w:sz w:val="24"/>
          <w:szCs w:val="24"/>
          <w:lang w:eastAsia="en-US" w:bidi="ar-SA"/>
        </w:rPr>
        <w:t xml:space="preserve">Zmiany wynagrodzenia Wykonawcy mogą nastąpić jedynie w przypadku wykazania, że </w:t>
      </w:r>
      <w:r w:rsidRPr="001D409F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 xml:space="preserve">będą </w:t>
      </w:r>
      <w:r>
        <w:rPr>
          <w:rFonts w:asciiTheme="minorHAnsi" w:eastAsia="Calibri" w:hAnsiTheme="minorHAnsi" w:cstheme="minorHAnsi"/>
          <w:sz w:val="24"/>
          <w:szCs w:val="24"/>
          <w:lang w:eastAsia="en-US" w:bidi="ar-SA"/>
        </w:rPr>
        <w:t xml:space="preserve">one </w:t>
      </w:r>
      <w:r w:rsidRPr="001D409F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 xml:space="preserve">miały wpływ na koszty wykonania zamówienia przez Wykonawcę i zostaną odpowiednio udowodnione przez Wykonawcę. </w:t>
      </w:r>
    </w:p>
    <w:p w:rsidR="001D409F" w:rsidRPr="00C043AE" w:rsidRDefault="009C7883" w:rsidP="00C043AE">
      <w:pPr>
        <w:tabs>
          <w:tab w:val="num" w:pos="1134"/>
        </w:tabs>
        <w:ind w:left="567"/>
        <w:jc w:val="both"/>
        <w:rPr>
          <w:rFonts w:asciiTheme="minorHAnsi" w:eastAsia="Calibri" w:hAnsiTheme="minorHAnsi" w:cstheme="minorHAnsi"/>
          <w:sz w:val="24"/>
          <w:szCs w:val="24"/>
          <w:lang w:eastAsia="en-US" w:bidi="ar-SA"/>
        </w:rPr>
      </w:pPr>
      <w:r>
        <w:rPr>
          <w:rFonts w:asciiTheme="minorHAnsi" w:eastAsia="Calibri" w:hAnsiTheme="minorHAnsi" w:cstheme="minorHAnsi"/>
          <w:sz w:val="24"/>
          <w:szCs w:val="24"/>
          <w:lang w:eastAsia="en-US" w:bidi="ar-SA"/>
        </w:rPr>
        <w:t xml:space="preserve">Zmiana wynagrodzenia Wykonawcy wynikająca ze zmiany stawki jednostkowej nie </w:t>
      </w:r>
      <w:r w:rsidRPr="009C7883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 xml:space="preserve">może spowodować </w:t>
      </w:r>
      <w:r>
        <w:rPr>
          <w:rFonts w:asciiTheme="minorHAnsi" w:eastAsia="Calibri" w:hAnsiTheme="minorHAnsi" w:cstheme="minorHAnsi"/>
          <w:sz w:val="24"/>
          <w:szCs w:val="24"/>
          <w:lang w:eastAsia="en-US" w:bidi="ar-SA"/>
        </w:rPr>
        <w:t xml:space="preserve">jej </w:t>
      </w:r>
      <w:r w:rsidRPr="009C7883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>podwyższenia</w:t>
      </w:r>
      <w:r w:rsidR="00A66C49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>/obniżenia</w:t>
      </w:r>
      <w:r w:rsidRPr="009C7883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 xml:space="preserve"> o </w:t>
      </w:r>
      <w:r>
        <w:rPr>
          <w:rFonts w:asciiTheme="minorHAnsi" w:eastAsia="Calibri" w:hAnsiTheme="minorHAnsi" w:cstheme="minorHAnsi"/>
          <w:sz w:val="24"/>
          <w:szCs w:val="24"/>
          <w:lang w:eastAsia="en-US" w:bidi="ar-SA"/>
        </w:rPr>
        <w:t>więcej niż o 4</w:t>
      </w:r>
      <w:r w:rsidRPr="009C7883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 xml:space="preserve">% w stosunku </w:t>
      </w:r>
      <w:r>
        <w:rPr>
          <w:rFonts w:asciiTheme="minorHAnsi" w:eastAsia="Calibri" w:hAnsiTheme="minorHAnsi" w:cstheme="minorHAnsi"/>
          <w:sz w:val="24"/>
          <w:szCs w:val="24"/>
          <w:lang w:eastAsia="en-US" w:bidi="ar-SA"/>
        </w:rPr>
        <w:t xml:space="preserve">rocznym </w:t>
      </w:r>
      <w:r w:rsidR="00A66C49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 xml:space="preserve">w odniesieniu </w:t>
      </w:r>
      <w:r w:rsidRPr="009C7883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 xml:space="preserve">do </w:t>
      </w:r>
      <w:r>
        <w:rPr>
          <w:rFonts w:asciiTheme="minorHAnsi" w:eastAsia="Calibri" w:hAnsiTheme="minorHAnsi" w:cstheme="minorHAnsi"/>
          <w:sz w:val="24"/>
          <w:szCs w:val="24"/>
          <w:lang w:eastAsia="en-US" w:bidi="ar-SA"/>
        </w:rPr>
        <w:t>stawki pierwotnej wynikającej z oferty Wykonawcy</w:t>
      </w:r>
      <w:r w:rsidRPr="009C7883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>.</w:t>
      </w:r>
      <w:r>
        <w:rPr>
          <w:rFonts w:asciiTheme="minorHAnsi" w:eastAsia="Calibri" w:hAnsiTheme="minorHAnsi" w:cstheme="minorHAnsi"/>
          <w:sz w:val="24"/>
          <w:szCs w:val="24"/>
          <w:lang w:eastAsia="en-US" w:bidi="ar-SA"/>
        </w:rPr>
        <w:t xml:space="preserve"> Z wnioskiem o zmianę stawki jednostkowej każda ze Stron Umowy ramowej może wystąpić na piśmie, nie wcześniej niż po kolejnych półrocznych okresach obowiązywania Umowy.</w:t>
      </w:r>
      <w:r w:rsidR="00A66C49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 xml:space="preserve"> W przypadku zaistnienia takiej zmiany w sposób odpowiedni ulegnie zmianie wysokość wynagrodzenia Wykonawcy określona w </w:t>
      </w:r>
      <w:r w:rsidR="00A66C49">
        <w:rPr>
          <w:rFonts w:asciiTheme="minorHAnsi" w:hAnsiTheme="minorHAnsi"/>
          <w:b/>
          <w:iCs/>
          <w:color w:val="000000"/>
          <w:spacing w:val="-4"/>
          <w:sz w:val="24"/>
          <w:szCs w:val="24"/>
          <w:lang w:eastAsia="pl-PL" w:bidi="ar-SA"/>
        </w:rPr>
        <w:t xml:space="preserve">§2 ust. 1 </w:t>
      </w:r>
      <w:r w:rsidR="00A66C49" w:rsidRPr="00A66C49">
        <w:rPr>
          <w:rFonts w:asciiTheme="minorHAnsi" w:hAnsiTheme="minorHAnsi"/>
          <w:iCs/>
          <w:color w:val="000000"/>
          <w:spacing w:val="-4"/>
          <w:sz w:val="24"/>
          <w:szCs w:val="24"/>
          <w:lang w:eastAsia="pl-PL" w:bidi="ar-SA"/>
        </w:rPr>
        <w:t>niniejszej Umowy</w:t>
      </w:r>
      <w:r w:rsidR="00A66C49">
        <w:rPr>
          <w:rFonts w:asciiTheme="minorHAnsi" w:hAnsiTheme="minorHAnsi"/>
          <w:iCs/>
          <w:color w:val="000000"/>
          <w:spacing w:val="-4"/>
          <w:sz w:val="24"/>
          <w:szCs w:val="24"/>
          <w:lang w:eastAsia="pl-PL" w:bidi="ar-SA"/>
        </w:rPr>
        <w:t xml:space="preserve">. </w:t>
      </w:r>
    </w:p>
    <w:p w:rsidR="00460E7D" w:rsidRPr="00C45BD9" w:rsidRDefault="00AB26C9" w:rsidP="007E0087">
      <w:pPr>
        <w:tabs>
          <w:tab w:val="left" w:pos="426"/>
        </w:tabs>
        <w:suppressAutoHyphens w:val="0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pl-PL" w:bidi="ar-SA"/>
        </w:rPr>
      </w:pPr>
      <w:r w:rsidRPr="00C45BD9">
        <w:rPr>
          <w:rFonts w:asciiTheme="minorHAnsi" w:hAnsiTheme="minorHAnsi" w:cstheme="minorHAnsi"/>
          <w:sz w:val="24"/>
          <w:szCs w:val="24"/>
          <w:lang w:eastAsia="pl-PL" w:bidi="ar-SA"/>
        </w:rPr>
        <w:t xml:space="preserve">2. </w:t>
      </w:r>
      <w:r w:rsidR="008D4CF5" w:rsidRPr="00C45BD9">
        <w:rPr>
          <w:rFonts w:asciiTheme="minorHAnsi" w:hAnsiTheme="minorHAnsi" w:cstheme="minorHAnsi"/>
          <w:sz w:val="24"/>
          <w:szCs w:val="24"/>
          <w:lang w:eastAsia="pl-PL" w:bidi="ar-SA"/>
        </w:rPr>
        <w:t xml:space="preserve">Zmiany, o których mowa w niniejszym paragrafie są dopuszczalne pod warunkiem przedstawienia przez Stronę informacji o proponowanej zmianie wraz ze stosownym uzasadnieniem oraz </w:t>
      </w:r>
      <w:r w:rsidR="00C55BFE">
        <w:rPr>
          <w:rFonts w:asciiTheme="minorHAnsi" w:hAnsiTheme="minorHAnsi" w:cstheme="minorHAnsi"/>
          <w:sz w:val="24"/>
          <w:szCs w:val="24"/>
          <w:lang w:eastAsia="pl-PL" w:bidi="ar-SA"/>
        </w:rPr>
        <w:t>zawarcia</w:t>
      </w:r>
      <w:r w:rsidR="008D4CF5" w:rsidRPr="00C45BD9">
        <w:rPr>
          <w:rFonts w:asciiTheme="minorHAnsi" w:hAnsiTheme="minorHAnsi" w:cstheme="minorHAnsi"/>
          <w:sz w:val="24"/>
          <w:szCs w:val="24"/>
          <w:lang w:eastAsia="pl-PL" w:bidi="ar-SA"/>
        </w:rPr>
        <w:t xml:space="preserve"> stosownego aneksu do umowy pod rygorem nieważności wprowadzonej zmiany. Zmiana na wniosek Wykonawcy wymaga zgody Zamawiającego. </w:t>
      </w:r>
    </w:p>
    <w:p w:rsidR="008D4CF5" w:rsidRPr="00C45BD9" w:rsidRDefault="007E0087" w:rsidP="008D4CF5">
      <w:pPr>
        <w:shd w:val="clear" w:color="auto" w:fill="FFFFFF"/>
        <w:suppressAutoHyphens w:val="0"/>
        <w:spacing w:line="360" w:lineRule="auto"/>
        <w:ind w:right="32"/>
        <w:jc w:val="center"/>
        <w:rPr>
          <w:rFonts w:asciiTheme="minorHAnsi" w:hAnsiTheme="minorHAnsi"/>
          <w:b/>
          <w:sz w:val="24"/>
          <w:szCs w:val="24"/>
          <w:lang w:eastAsia="pl-PL" w:bidi="ar-SA"/>
        </w:rPr>
      </w:pPr>
      <w:r>
        <w:rPr>
          <w:rFonts w:asciiTheme="minorHAnsi" w:hAnsiTheme="minorHAnsi"/>
          <w:b/>
          <w:iCs/>
          <w:color w:val="000000"/>
          <w:spacing w:val="-4"/>
          <w:sz w:val="24"/>
          <w:szCs w:val="24"/>
          <w:lang w:eastAsia="pl-PL" w:bidi="ar-SA"/>
        </w:rPr>
        <w:t>§10</w:t>
      </w:r>
    </w:p>
    <w:p w:rsidR="0042400E" w:rsidRPr="00C45BD9" w:rsidRDefault="0042400E" w:rsidP="00BC7FE9">
      <w:pPr>
        <w:numPr>
          <w:ilvl w:val="0"/>
          <w:numId w:val="3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sz w:val="24"/>
          <w:szCs w:val="24"/>
          <w:lang w:eastAsia="pl-PL" w:bidi="ar-SA"/>
        </w:rPr>
      </w:pPr>
      <w:r w:rsidRPr="00C45BD9">
        <w:rPr>
          <w:rFonts w:asciiTheme="minorHAnsi" w:hAnsiTheme="minorHAnsi" w:cstheme="minorHAnsi"/>
          <w:sz w:val="24"/>
          <w:szCs w:val="24"/>
          <w:lang w:eastAsia="pl-PL" w:bidi="ar-SA"/>
        </w:rPr>
        <w:t>Jako</w:t>
      </w:r>
      <w:r w:rsidR="00015215" w:rsidRPr="00C45BD9">
        <w:rPr>
          <w:rFonts w:asciiTheme="minorHAnsi" w:hAnsiTheme="minorHAnsi" w:cstheme="minorHAnsi"/>
          <w:sz w:val="24"/>
          <w:szCs w:val="24"/>
          <w:lang w:eastAsia="pl-PL" w:bidi="ar-SA"/>
        </w:rPr>
        <w:t xml:space="preserve"> prawo właściwe dla niniejszej U</w:t>
      </w:r>
      <w:r w:rsidRPr="00C45BD9">
        <w:rPr>
          <w:rFonts w:asciiTheme="minorHAnsi" w:hAnsiTheme="minorHAnsi" w:cstheme="minorHAnsi"/>
          <w:sz w:val="24"/>
          <w:szCs w:val="24"/>
          <w:lang w:eastAsia="pl-PL" w:bidi="ar-SA"/>
        </w:rPr>
        <w:t xml:space="preserve">mowy strony </w:t>
      </w:r>
      <w:r w:rsidR="00C55BFE">
        <w:rPr>
          <w:rFonts w:asciiTheme="minorHAnsi" w:hAnsiTheme="minorHAnsi" w:cstheme="minorHAnsi"/>
          <w:sz w:val="24"/>
          <w:szCs w:val="24"/>
          <w:lang w:eastAsia="pl-PL" w:bidi="ar-SA"/>
        </w:rPr>
        <w:t>wskazują</w:t>
      </w:r>
      <w:r w:rsidRPr="00C45BD9">
        <w:rPr>
          <w:rFonts w:asciiTheme="minorHAnsi" w:hAnsiTheme="minorHAnsi" w:cstheme="minorHAnsi"/>
          <w:sz w:val="24"/>
          <w:szCs w:val="24"/>
          <w:lang w:eastAsia="pl-PL" w:bidi="ar-SA"/>
        </w:rPr>
        <w:t xml:space="preserve"> prawo polskie. </w:t>
      </w:r>
    </w:p>
    <w:p w:rsidR="008D4CF5" w:rsidRPr="00F207D7" w:rsidRDefault="00F207D7" w:rsidP="00BC7FE9">
      <w:pPr>
        <w:numPr>
          <w:ilvl w:val="0"/>
          <w:numId w:val="3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sz w:val="24"/>
          <w:szCs w:val="24"/>
          <w:lang w:eastAsia="pl-PL" w:bidi="ar-SA"/>
        </w:rPr>
      </w:pPr>
      <w:r w:rsidRPr="00F207D7">
        <w:rPr>
          <w:rFonts w:asciiTheme="minorHAnsi" w:hAnsiTheme="minorHAnsi" w:cstheme="minorHAnsi"/>
          <w:sz w:val="24"/>
          <w:szCs w:val="24"/>
          <w:lang w:eastAsia="pl-PL" w:bidi="ar-SA"/>
        </w:rPr>
        <w:t>E</w:t>
      </w:r>
      <w:r w:rsidR="008D4CF5" w:rsidRPr="00F207D7">
        <w:rPr>
          <w:rFonts w:asciiTheme="minorHAnsi" w:hAnsiTheme="minorHAnsi" w:cstheme="minorHAnsi"/>
          <w:sz w:val="24"/>
          <w:szCs w:val="24"/>
          <w:lang w:eastAsia="pl-PL" w:bidi="ar-SA"/>
        </w:rPr>
        <w:t xml:space="preserve">wentualne spory </w:t>
      </w:r>
      <w:r w:rsidRPr="00F207D7">
        <w:rPr>
          <w:rFonts w:asciiTheme="minorHAnsi" w:hAnsiTheme="minorHAnsi" w:cstheme="minorHAnsi"/>
          <w:sz w:val="24"/>
          <w:szCs w:val="24"/>
          <w:lang w:eastAsia="pl-PL" w:bidi="ar-SA"/>
        </w:rPr>
        <w:t xml:space="preserve">wynikające z realizacji niniejszej Umowy </w:t>
      </w:r>
      <w:r w:rsidR="008D4CF5" w:rsidRPr="00F207D7">
        <w:rPr>
          <w:rFonts w:asciiTheme="minorHAnsi" w:hAnsiTheme="minorHAnsi" w:cstheme="minorHAnsi"/>
          <w:sz w:val="24"/>
          <w:szCs w:val="24"/>
          <w:lang w:eastAsia="pl-PL" w:bidi="ar-SA"/>
        </w:rPr>
        <w:t>rozstrzygać będzie sąd właściwy dla siedziby Zamawiającego.</w:t>
      </w:r>
      <w:r w:rsidR="00BD6B73" w:rsidRPr="00F207D7">
        <w:rPr>
          <w:rFonts w:asciiTheme="minorHAnsi" w:hAnsiTheme="minorHAnsi" w:cstheme="minorHAnsi"/>
          <w:sz w:val="24"/>
          <w:szCs w:val="24"/>
          <w:lang w:eastAsia="pl-PL" w:bidi="ar-SA"/>
        </w:rPr>
        <w:t xml:space="preserve"> </w:t>
      </w:r>
    </w:p>
    <w:p w:rsidR="00BD6B73" w:rsidRPr="00C45BD9" w:rsidRDefault="00BD6B73" w:rsidP="00BC7FE9">
      <w:pPr>
        <w:numPr>
          <w:ilvl w:val="0"/>
          <w:numId w:val="3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sz w:val="24"/>
          <w:szCs w:val="24"/>
          <w:lang w:eastAsia="pl-PL" w:bidi="ar-SA"/>
        </w:rPr>
      </w:pPr>
      <w:r w:rsidRPr="00C45BD9">
        <w:rPr>
          <w:rFonts w:asciiTheme="minorHAnsi" w:hAnsiTheme="minorHAnsi" w:cstheme="minorHAnsi"/>
          <w:sz w:val="24"/>
          <w:szCs w:val="24"/>
          <w:lang w:eastAsia="pl-PL" w:bidi="ar-SA"/>
        </w:rPr>
        <w:t xml:space="preserve">W przypadku zgłoszenia przez osoby trzecie roszczeń dotyczących naruszenia ich praw osobistych i majątkowych w związku z realizacją </w:t>
      </w:r>
      <w:r w:rsidR="00C55BFE">
        <w:rPr>
          <w:rFonts w:asciiTheme="minorHAnsi" w:hAnsiTheme="minorHAnsi" w:cstheme="minorHAnsi"/>
          <w:sz w:val="24"/>
          <w:szCs w:val="24"/>
          <w:lang w:eastAsia="pl-PL" w:bidi="ar-SA"/>
        </w:rPr>
        <w:t>zamówień jednostkowych</w:t>
      </w:r>
      <w:r w:rsidRPr="00C45BD9">
        <w:rPr>
          <w:rFonts w:asciiTheme="minorHAnsi" w:hAnsiTheme="minorHAnsi" w:cstheme="minorHAnsi"/>
          <w:sz w:val="24"/>
          <w:szCs w:val="24"/>
          <w:lang w:eastAsia="pl-PL" w:bidi="ar-SA"/>
        </w:rPr>
        <w:t>, Wykonawca ponosi wszelkie koszty ich zaspokojenia.</w:t>
      </w:r>
    </w:p>
    <w:p w:rsidR="00EF05D3" w:rsidRPr="00C45BD9" w:rsidRDefault="00EF05D3" w:rsidP="00BC7FE9">
      <w:pPr>
        <w:numPr>
          <w:ilvl w:val="0"/>
          <w:numId w:val="3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sz w:val="24"/>
          <w:szCs w:val="24"/>
          <w:lang w:eastAsia="pl-PL" w:bidi="ar-SA"/>
        </w:rPr>
      </w:pPr>
      <w:r w:rsidRPr="00C45BD9">
        <w:rPr>
          <w:rFonts w:asciiTheme="minorHAnsi" w:hAnsiTheme="minorHAnsi" w:cstheme="minorHAnsi"/>
          <w:sz w:val="24"/>
          <w:szCs w:val="24"/>
          <w:lang w:eastAsia="pl-PL" w:bidi="ar-SA"/>
        </w:rPr>
        <w:t xml:space="preserve">Strony zobowiązują się do niezwłocznego powiadamiania </w:t>
      </w:r>
      <w:r w:rsidR="00D86932" w:rsidRPr="00C45BD9">
        <w:rPr>
          <w:rFonts w:asciiTheme="minorHAnsi" w:hAnsiTheme="minorHAnsi" w:cstheme="minorHAnsi"/>
          <w:sz w:val="24"/>
          <w:szCs w:val="24"/>
          <w:lang w:eastAsia="pl-PL" w:bidi="ar-SA"/>
        </w:rPr>
        <w:t xml:space="preserve">się </w:t>
      </w:r>
      <w:r w:rsidRPr="00C45BD9">
        <w:rPr>
          <w:rFonts w:asciiTheme="minorHAnsi" w:hAnsiTheme="minorHAnsi" w:cstheme="minorHAnsi"/>
          <w:sz w:val="24"/>
          <w:szCs w:val="24"/>
          <w:lang w:eastAsia="pl-PL" w:bidi="ar-SA"/>
        </w:rPr>
        <w:t xml:space="preserve">w zakresie zmian adresów, nr telefonów, adresów e-mail, osób wskazanych w Umowie do kontaktów i innych </w:t>
      </w:r>
      <w:r w:rsidR="00015215" w:rsidRPr="00C45BD9">
        <w:rPr>
          <w:rFonts w:asciiTheme="minorHAnsi" w:hAnsiTheme="minorHAnsi" w:cstheme="minorHAnsi"/>
          <w:sz w:val="24"/>
          <w:szCs w:val="24"/>
          <w:lang w:eastAsia="pl-PL" w:bidi="ar-SA"/>
        </w:rPr>
        <w:t>danych związanych z ich wzajemną</w:t>
      </w:r>
      <w:r w:rsidRPr="00C45BD9">
        <w:rPr>
          <w:rFonts w:asciiTheme="minorHAnsi" w:hAnsiTheme="minorHAnsi" w:cstheme="minorHAnsi"/>
          <w:sz w:val="24"/>
          <w:szCs w:val="24"/>
          <w:lang w:eastAsia="pl-PL" w:bidi="ar-SA"/>
        </w:rPr>
        <w:t xml:space="preserve"> komunikacją. </w:t>
      </w:r>
    </w:p>
    <w:p w:rsidR="008D4CF5" w:rsidRPr="00C45BD9" w:rsidRDefault="008D4CF5" w:rsidP="00BC7FE9">
      <w:pPr>
        <w:numPr>
          <w:ilvl w:val="0"/>
          <w:numId w:val="3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sz w:val="24"/>
          <w:szCs w:val="24"/>
          <w:lang w:eastAsia="pl-PL" w:bidi="ar-SA"/>
        </w:rPr>
      </w:pPr>
      <w:r w:rsidRPr="00C45BD9">
        <w:rPr>
          <w:rFonts w:asciiTheme="minorHAnsi" w:hAnsiTheme="minorHAnsi" w:cstheme="minorHAnsi"/>
          <w:sz w:val="24"/>
          <w:szCs w:val="24"/>
          <w:lang w:eastAsia="pl-PL" w:bidi="ar-SA"/>
        </w:rPr>
        <w:t>W spraw</w:t>
      </w:r>
      <w:r w:rsidR="00015215" w:rsidRPr="00C45BD9">
        <w:rPr>
          <w:rFonts w:asciiTheme="minorHAnsi" w:hAnsiTheme="minorHAnsi" w:cstheme="minorHAnsi"/>
          <w:sz w:val="24"/>
          <w:szCs w:val="24"/>
          <w:lang w:eastAsia="pl-PL" w:bidi="ar-SA"/>
        </w:rPr>
        <w:t>ach nieuregulowanych niniejszą U</w:t>
      </w:r>
      <w:r w:rsidRPr="00C45BD9">
        <w:rPr>
          <w:rFonts w:asciiTheme="minorHAnsi" w:hAnsiTheme="minorHAnsi" w:cstheme="minorHAnsi"/>
          <w:sz w:val="24"/>
          <w:szCs w:val="24"/>
          <w:lang w:eastAsia="pl-PL" w:bidi="ar-SA"/>
        </w:rPr>
        <w:t>mową stosuje się przepisy ustawy Prawo zamówień publicznych</w:t>
      </w:r>
      <w:r w:rsidR="00EF05D3" w:rsidRPr="00C45BD9">
        <w:rPr>
          <w:rFonts w:asciiTheme="minorHAnsi" w:hAnsiTheme="minorHAnsi" w:cstheme="minorHAnsi"/>
          <w:sz w:val="24"/>
          <w:szCs w:val="24"/>
          <w:lang w:eastAsia="pl-PL" w:bidi="ar-SA"/>
        </w:rPr>
        <w:t xml:space="preserve"> oraz Kodeksu c</w:t>
      </w:r>
      <w:r w:rsidRPr="00C45BD9">
        <w:rPr>
          <w:rFonts w:asciiTheme="minorHAnsi" w:hAnsiTheme="minorHAnsi" w:cstheme="minorHAnsi"/>
          <w:sz w:val="24"/>
          <w:szCs w:val="24"/>
          <w:lang w:eastAsia="pl-PL" w:bidi="ar-SA"/>
        </w:rPr>
        <w:t>ywilnego.</w:t>
      </w:r>
    </w:p>
    <w:p w:rsidR="008D4CF5" w:rsidRPr="00C45BD9" w:rsidRDefault="008D4CF5" w:rsidP="00BC7FE9">
      <w:pPr>
        <w:numPr>
          <w:ilvl w:val="0"/>
          <w:numId w:val="3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sz w:val="24"/>
          <w:szCs w:val="24"/>
          <w:lang w:eastAsia="pl-PL" w:bidi="ar-SA"/>
        </w:rPr>
      </w:pPr>
      <w:r w:rsidRPr="00C45BD9">
        <w:rPr>
          <w:rFonts w:asciiTheme="minorHAnsi" w:hAnsiTheme="minorHAnsi" w:cstheme="minorHAnsi"/>
          <w:sz w:val="24"/>
          <w:szCs w:val="24"/>
          <w:lang w:eastAsia="pl-PL" w:bidi="ar-SA"/>
        </w:rPr>
        <w:t>Umowę sporządzono w 3</w:t>
      </w:r>
      <w:r w:rsidR="003757B8" w:rsidRPr="00C45BD9">
        <w:rPr>
          <w:rFonts w:asciiTheme="minorHAnsi" w:hAnsiTheme="minorHAnsi" w:cstheme="minorHAnsi"/>
          <w:sz w:val="24"/>
          <w:szCs w:val="24"/>
          <w:lang w:eastAsia="pl-PL" w:bidi="ar-SA"/>
        </w:rPr>
        <w:t xml:space="preserve"> jednobrzmiących egzemplarzach: </w:t>
      </w:r>
      <w:r w:rsidRPr="00C45BD9">
        <w:rPr>
          <w:rFonts w:asciiTheme="minorHAnsi" w:hAnsiTheme="minorHAnsi" w:cstheme="minorHAnsi"/>
          <w:sz w:val="24"/>
          <w:szCs w:val="24"/>
          <w:lang w:eastAsia="pl-PL" w:bidi="ar-SA"/>
        </w:rPr>
        <w:t xml:space="preserve">1 egzemplarz dla Wykonawcy, </w:t>
      </w:r>
      <w:r w:rsidR="003757B8" w:rsidRPr="00C45BD9">
        <w:rPr>
          <w:rFonts w:asciiTheme="minorHAnsi" w:hAnsiTheme="minorHAnsi" w:cstheme="minorHAnsi"/>
          <w:sz w:val="24"/>
          <w:szCs w:val="24"/>
          <w:lang w:eastAsia="pl-PL" w:bidi="ar-SA"/>
        </w:rPr>
        <w:t>2 egzemplarze dla Zamawiającego</w:t>
      </w:r>
      <w:r w:rsidRPr="00C45BD9">
        <w:rPr>
          <w:rFonts w:asciiTheme="minorHAnsi" w:hAnsiTheme="minorHAnsi" w:cstheme="minorHAnsi"/>
          <w:sz w:val="24"/>
          <w:szCs w:val="24"/>
          <w:lang w:eastAsia="pl-PL" w:bidi="ar-SA"/>
        </w:rPr>
        <w:t>.</w:t>
      </w:r>
    </w:p>
    <w:p w:rsidR="00264099" w:rsidRPr="00C45BD9" w:rsidRDefault="00264099" w:rsidP="00264099">
      <w:pPr>
        <w:pStyle w:val="Tekstpodstawowy"/>
        <w:spacing w:line="360" w:lineRule="auto"/>
        <w:rPr>
          <w:rFonts w:asciiTheme="minorHAnsi" w:hAnsiTheme="minorHAnsi"/>
          <w:sz w:val="20"/>
        </w:rPr>
      </w:pPr>
    </w:p>
    <w:p w:rsidR="00264099" w:rsidRPr="00C45BD9" w:rsidRDefault="00264099" w:rsidP="00264099">
      <w:pPr>
        <w:pStyle w:val="Tekstpodstawowy"/>
        <w:spacing w:line="360" w:lineRule="auto"/>
        <w:rPr>
          <w:rFonts w:asciiTheme="minorHAnsi" w:hAnsiTheme="minorHAnsi"/>
          <w:sz w:val="20"/>
        </w:rPr>
      </w:pPr>
    </w:p>
    <w:p w:rsidR="00264099" w:rsidRPr="00C45BD9" w:rsidRDefault="00264099" w:rsidP="00264099">
      <w:pPr>
        <w:pStyle w:val="Tekstpodstawowy"/>
        <w:spacing w:line="360" w:lineRule="auto"/>
        <w:rPr>
          <w:rFonts w:asciiTheme="minorHAnsi" w:hAnsiTheme="minorHAnsi"/>
          <w:sz w:val="20"/>
        </w:rPr>
      </w:pPr>
      <w:r w:rsidRPr="00C45BD9">
        <w:rPr>
          <w:rFonts w:asciiTheme="minorHAnsi" w:hAnsiTheme="minorHAnsi"/>
          <w:b/>
          <w:sz w:val="20"/>
        </w:rPr>
        <w:t>Zamawiający</w:t>
      </w:r>
      <w:r w:rsidRPr="00C45BD9">
        <w:rPr>
          <w:rFonts w:asciiTheme="minorHAnsi" w:hAnsiTheme="minorHAnsi"/>
          <w:b/>
          <w:sz w:val="20"/>
        </w:rPr>
        <w:tab/>
      </w:r>
      <w:r w:rsidRPr="00C45BD9">
        <w:rPr>
          <w:rFonts w:asciiTheme="minorHAnsi" w:hAnsiTheme="minorHAnsi"/>
          <w:sz w:val="20"/>
        </w:rPr>
        <w:tab/>
      </w:r>
      <w:r w:rsidRPr="00C45BD9">
        <w:rPr>
          <w:rFonts w:asciiTheme="minorHAnsi" w:hAnsiTheme="minorHAnsi"/>
          <w:sz w:val="20"/>
        </w:rPr>
        <w:tab/>
      </w:r>
      <w:r w:rsidRPr="00C45BD9">
        <w:rPr>
          <w:rFonts w:asciiTheme="minorHAnsi" w:hAnsiTheme="minorHAnsi"/>
          <w:sz w:val="20"/>
        </w:rPr>
        <w:tab/>
      </w:r>
      <w:r w:rsidRPr="00C45BD9">
        <w:rPr>
          <w:rFonts w:asciiTheme="minorHAnsi" w:hAnsiTheme="minorHAnsi"/>
          <w:sz w:val="20"/>
        </w:rPr>
        <w:tab/>
      </w:r>
      <w:r w:rsidRPr="00C45BD9">
        <w:rPr>
          <w:rFonts w:asciiTheme="minorHAnsi" w:hAnsiTheme="minorHAnsi"/>
          <w:sz w:val="20"/>
        </w:rPr>
        <w:tab/>
      </w:r>
      <w:r w:rsidRPr="00C45BD9">
        <w:rPr>
          <w:rFonts w:asciiTheme="minorHAnsi" w:hAnsiTheme="minorHAnsi"/>
          <w:sz w:val="20"/>
        </w:rPr>
        <w:tab/>
      </w:r>
      <w:r w:rsidRPr="00C45BD9">
        <w:rPr>
          <w:rFonts w:asciiTheme="minorHAnsi" w:hAnsiTheme="minorHAnsi"/>
          <w:sz w:val="20"/>
        </w:rPr>
        <w:tab/>
      </w:r>
      <w:r w:rsidRPr="00C45BD9">
        <w:rPr>
          <w:rFonts w:asciiTheme="minorHAnsi" w:hAnsiTheme="minorHAnsi"/>
          <w:sz w:val="20"/>
        </w:rPr>
        <w:tab/>
      </w:r>
      <w:r w:rsidRPr="00C45BD9">
        <w:rPr>
          <w:rFonts w:asciiTheme="minorHAnsi" w:hAnsiTheme="minorHAnsi"/>
          <w:b/>
          <w:sz w:val="20"/>
        </w:rPr>
        <w:t>Wykonawca</w:t>
      </w:r>
    </w:p>
    <w:p w:rsidR="00264099" w:rsidRPr="00C45BD9" w:rsidRDefault="00264099" w:rsidP="00264099">
      <w:pPr>
        <w:spacing w:line="360" w:lineRule="auto"/>
        <w:jc w:val="both"/>
        <w:rPr>
          <w:rFonts w:asciiTheme="minorHAnsi" w:hAnsiTheme="minorHAnsi"/>
        </w:rPr>
      </w:pPr>
    </w:p>
    <w:p w:rsidR="00B62232" w:rsidRPr="00C45BD9" w:rsidRDefault="00B62232">
      <w:pPr>
        <w:rPr>
          <w:rFonts w:asciiTheme="minorHAnsi" w:hAnsiTheme="minorHAnsi"/>
        </w:rPr>
      </w:pPr>
    </w:p>
    <w:sectPr w:rsidR="00B62232" w:rsidRPr="00C45BD9" w:rsidSect="005511C0">
      <w:headerReference w:type="default" r:id="rId10"/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12D" w:rsidRDefault="00CF412D">
      <w:r>
        <w:separator/>
      </w:r>
    </w:p>
  </w:endnote>
  <w:endnote w:type="continuationSeparator" w:id="0">
    <w:p w:rsidR="00CF412D" w:rsidRDefault="00CF4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87100"/>
      <w:docPartObj>
        <w:docPartGallery w:val="Page Numbers (Bottom of Page)"/>
        <w:docPartUnique/>
      </w:docPartObj>
    </w:sdtPr>
    <w:sdtEndPr/>
    <w:sdtContent>
      <w:p w:rsidR="00417C74" w:rsidRDefault="00417C7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383">
          <w:rPr>
            <w:noProof/>
          </w:rPr>
          <w:t>7</w:t>
        </w:r>
        <w:r>
          <w:fldChar w:fldCharType="end"/>
        </w:r>
      </w:p>
    </w:sdtContent>
  </w:sdt>
  <w:p w:rsidR="00417C74" w:rsidRDefault="00417C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12D" w:rsidRDefault="00CF412D">
      <w:r>
        <w:separator/>
      </w:r>
    </w:p>
  </w:footnote>
  <w:footnote w:type="continuationSeparator" w:id="0">
    <w:p w:rsidR="00CF412D" w:rsidRDefault="00CF4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D1D" w:rsidRDefault="00CF412D">
    <w:pPr>
      <w:pStyle w:val="Nagwek"/>
    </w:pPr>
  </w:p>
  <w:p w:rsidR="00C73D1D" w:rsidRDefault="00CF412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45DEE95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4">
    <w:nsid w:val="00000019"/>
    <w:multiLevelType w:val="multilevel"/>
    <w:tmpl w:val="00000019"/>
    <w:name w:val="WWNum26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5">
    <w:nsid w:val="0AB151F6"/>
    <w:multiLevelType w:val="hybridMultilevel"/>
    <w:tmpl w:val="46F0BF9E"/>
    <w:lvl w:ilvl="0" w:tplc="0415000F">
      <w:start w:val="1"/>
      <w:numFmt w:val="decimal"/>
      <w:lvlText w:val="%1."/>
      <w:lvlJc w:val="left"/>
      <w:pPr>
        <w:ind w:left="752" w:hanging="360"/>
      </w:p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6">
    <w:nsid w:val="0E273144"/>
    <w:multiLevelType w:val="hybridMultilevel"/>
    <w:tmpl w:val="54C2FF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D5288F"/>
    <w:multiLevelType w:val="hybridMultilevel"/>
    <w:tmpl w:val="FA6C82AA"/>
    <w:lvl w:ilvl="0" w:tplc="3BE410DA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CE3558">
      <w:start w:val="1"/>
      <w:numFmt w:val="decimal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96FAEE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CE15D0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809FD0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E4148E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4C593A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B81F3A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8ACA80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B647BDD"/>
    <w:multiLevelType w:val="hybridMultilevel"/>
    <w:tmpl w:val="132CF2F2"/>
    <w:lvl w:ilvl="0" w:tplc="04F471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C0D5B67"/>
    <w:multiLevelType w:val="hybridMultilevel"/>
    <w:tmpl w:val="913E6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3D590F"/>
    <w:multiLevelType w:val="hybridMultilevel"/>
    <w:tmpl w:val="8290419C"/>
    <w:lvl w:ilvl="0" w:tplc="AD4A66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02E4DA5"/>
    <w:multiLevelType w:val="hybridMultilevel"/>
    <w:tmpl w:val="33FA8EB6"/>
    <w:lvl w:ilvl="0" w:tplc="FFFFFFFF">
      <w:start w:val="4"/>
      <w:numFmt w:val="decimal"/>
      <w:lvlText w:val="2.%1)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2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91046F"/>
    <w:multiLevelType w:val="multilevel"/>
    <w:tmpl w:val="6DF82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StarSymbol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StarSymbo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StarSymbol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StarSymbol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StarSymbol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StarSymbol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StarSymbol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StarSymbol"/>
        <w:b w:val="0"/>
        <w:bCs w:val="0"/>
        <w:sz w:val="20"/>
        <w:szCs w:val="20"/>
      </w:rPr>
    </w:lvl>
  </w:abstractNum>
  <w:abstractNum w:abstractNumId="13">
    <w:nsid w:val="5050591D"/>
    <w:multiLevelType w:val="hybridMultilevel"/>
    <w:tmpl w:val="9C92F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AD0450"/>
    <w:multiLevelType w:val="hybridMultilevel"/>
    <w:tmpl w:val="57FA783C"/>
    <w:lvl w:ilvl="0" w:tplc="1E785702">
      <w:start w:val="1"/>
      <w:numFmt w:val="decimal"/>
      <w:lvlText w:val="%1."/>
      <w:lvlJc w:val="left"/>
      <w:pPr>
        <w:ind w:left="644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B7D076F"/>
    <w:multiLevelType w:val="hybridMultilevel"/>
    <w:tmpl w:val="F9720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BA44AE"/>
    <w:multiLevelType w:val="hybridMultilevel"/>
    <w:tmpl w:val="5A1A0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537DAC"/>
    <w:multiLevelType w:val="hybridMultilevel"/>
    <w:tmpl w:val="2AFED3A4"/>
    <w:lvl w:ilvl="0" w:tplc="D5942E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16"/>
  </w:num>
  <w:num w:numId="6">
    <w:abstractNumId w:val="17"/>
  </w:num>
  <w:num w:numId="7">
    <w:abstractNumId w:val="8"/>
  </w:num>
  <w:num w:numId="8">
    <w:abstractNumId w:val="9"/>
  </w:num>
  <w:num w:numId="9">
    <w:abstractNumId w:val="13"/>
  </w:num>
  <w:num w:numId="10">
    <w:abstractNumId w:val="14"/>
  </w:num>
  <w:num w:numId="11">
    <w:abstractNumId w:val="10"/>
  </w:num>
  <w:num w:numId="12">
    <w:abstractNumId w:val="11"/>
  </w:num>
  <w:num w:numId="13">
    <w:abstractNumId w:val="12"/>
  </w:num>
  <w:num w:numId="14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F72"/>
    <w:rsid w:val="00015215"/>
    <w:rsid w:val="00022916"/>
    <w:rsid w:val="00052BC8"/>
    <w:rsid w:val="000570CD"/>
    <w:rsid w:val="00066E28"/>
    <w:rsid w:val="00067192"/>
    <w:rsid w:val="00076274"/>
    <w:rsid w:val="0009566D"/>
    <w:rsid w:val="00095A0B"/>
    <w:rsid w:val="000A0AFB"/>
    <w:rsid w:val="000B30DF"/>
    <w:rsid w:val="000B47A7"/>
    <w:rsid w:val="000B4876"/>
    <w:rsid w:val="000F3DFF"/>
    <w:rsid w:val="00114E99"/>
    <w:rsid w:val="001209CB"/>
    <w:rsid w:val="001443FD"/>
    <w:rsid w:val="001A7E78"/>
    <w:rsid w:val="001B34B7"/>
    <w:rsid w:val="001B3FE8"/>
    <w:rsid w:val="001C3967"/>
    <w:rsid w:val="001D409F"/>
    <w:rsid w:val="001E6F9C"/>
    <w:rsid w:val="001F0908"/>
    <w:rsid w:val="001F612E"/>
    <w:rsid w:val="00236D48"/>
    <w:rsid w:val="00245ECC"/>
    <w:rsid w:val="00264099"/>
    <w:rsid w:val="0028365E"/>
    <w:rsid w:val="002B38FD"/>
    <w:rsid w:val="002E5519"/>
    <w:rsid w:val="0030472F"/>
    <w:rsid w:val="00310A79"/>
    <w:rsid w:val="00314BA2"/>
    <w:rsid w:val="00317C7C"/>
    <w:rsid w:val="003757B8"/>
    <w:rsid w:val="003A594F"/>
    <w:rsid w:val="00405620"/>
    <w:rsid w:val="004127F1"/>
    <w:rsid w:val="00417C74"/>
    <w:rsid w:val="0042400E"/>
    <w:rsid w:val="00460E7D"/>
    <w:rsid w:val="00463B20"/>
    <w:rsid w:val="00474935"/>
    <w:rsid w:val="00482BEC"/>
    <w:rsid w:val="004964CD"/>
    <w:rsid w:val="004C73DF"/>
    <w:rsid w:val="004E09D6"/>
    <w:rsid w:val="00510802"/>
    <w:rsid w:val="00513BD3"/>
    <w:rsid w:val="00520F91"/>
    <w:rsid w:val="00541BB2"/>
    <w:rsid w:val="00543C12"/>
    <w:rsid w:val="005511C0"/>
    <w:rsid w:val="005B4CC9"/>
    <w:rsid w:val="005C53B7"/>
    <w:rsid w:val="00615CA1"/>
    <w:rsid w:val="00653D0B"/>
    <w:rsid w:val="00675439"/>
    <w:rsid w:val="006A23E3"/>
    <w:rsid w:val="006F05AE"/>
    <w:rsid w:val="00722460"/>
    <w:rsid w:val="00742A43"/>
    <w:rsid w:val="007A562D"/>
    <w:rsid w:val="007C75DC"/>
    <w:rsid w:val="007D3C69"/>
    <w:rsid w:val="007D64D6"/>
    <w:rsid w:val="007E0087"/>
    <w:rsid w:val="00802A2A"/>
    <w:rsid w:val="00814501"/>
    <w:rsid w:val="008274FE"/>
    <w:rsid w:val="008378D6"/>
    <w:rsid w:val="00867FAA"/>
    <w:rsid w:val="00876E40"/>
    <w:rsid w:val="008C54AB"/>
    <w:rsid w:val="008D4CF5"/>
    <w:rsid w:val="008D55FE"/>
    <w:rsid w:val="00906664"/>
    <w:rsid w:val="00917A24"/>
    <w:rsid w:val="00946F72"/>
    <w:rsid w:val="00963EE9"/>
    <w:rsid w:val="0098023F"/>
    <w:rsid w:val="00993DD5"/>
    <w:rsid w:val="00996423"/>
    <w:rsid w:val="009973DC"/>
    <w:rsid w:val="009C1841"/>
    <w:rsid w:val="009C7883"/>
    <w:rsid w:val="009E7FC0"/>
    <w:rsid w:val="009F3E74"/>
    <w:rsid w:val="00A56AFB"/>
    <w:rsid w:val="00A64BC8"/>
    <w:rsid w:val="00A66C49"/>
    <w:rsid w:val="00A72F83"/>
    <w:rsid w:val="00A7564B"/>
    <w:rsid w:val="00AB0351"/>
    <w:rsid w:val="00AB26C9"/>
    <w:rsid w:val="00AD1744"/>
    <w:rsid w:val="00AE0A13"/>
    <w:rsid w:val="00B070C4"/>
    <w:rsid w:val="00B17504"/>
    <w:rsid w:val="00B53CD2"/>
    <w:rsid w:val="00B62232"/>
    <w:rsid w:val="00B84C97"/>
    <w:rsid w:val="00BC7FE9"/>
    <w:rsid w:val="00BD6B73"/>
    <w:rsid w:val="00BF5BC9"/>
    <w:rsid w:val="00BF67DF"/>
    <w:rsid w:val="00BF6CB3"/>
    <w:rsid w:val="00C038C8"/>
    <w:rsid w:val="00C043AE"/>
    <w:rsid w:val="00C11AE1"/>
    <w:rsid w:val="00C26316"/>
    <w:rsid w:val="00C45BD9"/>
    <w:rsid w:val="00C50D80"/>
    <w:rsid w:val="00C55BFE"/>
    <w:rsid w:val="00C818DA"/>
    <w:rsid w:val="00CC146C"/>
    <w:rsid w:val="00CF412D"/>
    <w:rsid w:val="00D006B0"/>
    <w:rsid w:val="00D06406"/>
    <w:rsid w:val="00D66A1B"/>
    <w:rsid w:val="00D81DC3"/>
    <w:rsid w:val="00D86932"/>
    <w:rsid w:val="00DF6EFE"/>
    <w:rsid w:val="00E00BA4"/>
    <w:rsid w:val="00E07D95"/>
    <w:rsid w:val="00E21489"/>
    <w:rsid w:val="00E23AD7"/>
    <w:rsid w:val="00E4295B"/>
    <w:rsid w:val="00E4665E"/>
    <w:rsid w:val="00E550A5"/>
    <w:rsid w:val="00E56E03"/>
    <w:rsid w:val="00EB0334"/>
    <w:rsid w:val="00EB4306"/>
    <w:rsid w:val="00EB47B0"/>
    <w:rsid w:val="00EC4A67"/>
    <w:rsid w:val="00EC517E"/>
    <w:rsid w:val="00ED2C97"/>
    <w:rsid w:val="00EE1FD4"/>
    <w:rsid w:val="00EE7014"/>
    <w:rsid w:val="00EF05D3"/>
    <w:rsid w:val="00F06A2E"/>
    <w:rsid w:val="00F11383"/>
    <w:rsid w:val="00F13F14"/>
    <w:rsid w:val="00F207D7"/>
    <w:rsid w:val="00F55597"/>
    <w:rsid w:val="00FE1DAF"/>
    <w:rsid w:val="00FF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40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hi-IN"/>
    </w:rPr>
  </w:style>
  <w:style w:type="paragraph" w:styleId="Nagwek1">
    <w:name w:val="heading 1"/>
    <w:basedOn w:val="Normalny"/>
    <w:next w:val="Normalny"/>
    <w:link w:val="Nagwek1Znak"/>
    <w:qFormat/>
    <w:rsid w:val="00264099"/>
    <w:pPr>
      <w:keepNext/>
      <w:numPr>
        <w:numId w:val="1"/>
      </w:numPr>
      <w:tabs>
        <w:tab w:val="left" w:pos="4536"/>
      </w:tabs>
      <w:jc w:val="both"/>
      <w:outlineLvl w:val="0"/>
    </w:pPr>
    <w:rPr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64099"/>
    <w:rPr>
      <w:rFonts w:ascii="Times New Roman" w:eastAsia="Times New Roman" w:hAnsi="Times New Roman" w:cs="Times New Roman"/>
      <w:sz w:val="24"/>
      <w:szCs w:val="20"/>
      <w:lang w:eastAsia="zh-CN" w:bidi="hi-IN"/>
    </w:rPr>
  </w:style>
  <w:style w:type="paragraph" w:customStyle="1" w:styleId="Nagwek10">
    <w:name w:val="Nagłówek1"/>
    <w:basedOn w:val="Normalny"/>
    <w:next w:val="Tekstpodstawowy"/>
    <w:rsid w:val="00264099"/>
    <w:pPr>
      <w:jc w:val="center"/>
    </w:pPr>
    <w:rPr>
      <w:sz w:val="24"/>
    </w:rPr>
  </w:style>
  <w:style w:type="paragraph" w:styleId="Tekstpodstawowy">
    <w:name w:val="Body Text"/>
    <w:basedOn w:val="Normalny"/>
    <w:link w:val="TekstpodstawowyZnak"/>
    <w:rsid w:val="00264099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264099"/>
    <w:rPr>
      <w:rFonts w:ascii="Times New Roman" w:eastAsia="Times New Roman" w:hAnsi="Times New Roman" w:cs="Times New Roman"/>
      <w:sz w:val="24"/>
      <w:szCs w:val="20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264099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264099"/>
    <w:rPr>
      <w:rFonts w:ascii="Times New Roman" w:eastAsia="Times New Roman" w:hAnsi="Times New Roman" w:cs="Mangal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1FD4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FD4"/>
    <w:rPr>
      <w:rFonts w:ascii="Tahoma" w:eastAsia="Times New Roman" w:hAnsi="Tahoma" w:cs="Mangal"/>
      <w:sz w:val="16"/>
      <w:szCs w:val="1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1443FD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1443FD"/>
    <w:rPr>
      <w:rFonts w:ascii="Times New Roman" w:eastAsia="Times New Roman" w:hAnsi="Times New Roman" w:cs="Mangal"/>
      <w:sz w:val="20"/>
      <w:szCs w:val="18"/>
      <w:lang w:eastAsia="zh-CN" w:bidi="hi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D4CF5"/>
    <w:pPr>
      <w:spacing w:after="120" w:line="480" w:lineRule="auto"/>
    </w:pPr>
    <w:rPr>
      <w:rFonts w:cs="Mangal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D4CF5"/>
    <w:rPr>
      <w:rFonts w:ascii="Times New Roman" w:eastAsia="Times New Roman" w:hAnsi="Times New Roman" w:cs="Mangal"/>
      <w:sz w:val="20"/>
      <w:szCs w:val="18"/>
      <w:lang w:eastAsia="zh-CN" w:bidi="hi-IN"/>
    </w:rPr>
  </w:style>
  <w:style w:type="paragraph" w:styleId="Akapitzlist">
    <w:name w:val="List Paragraph"/>
    <w:basedOn w:val="Normalny"/>
    <w:uiPriority w:val="99"/>
    <w:qFormat/>
    <w:rsid w:val="008D4CF5"/>
    <w:pPr>
      <w:suppressAutoHyphens w:val="0"/>
      <w:spacing w:after="51" w:line="270" w:lineRule="auto"/>
      <w:ind w:left="720" w:right="4616" w:hanging="10"/>
      <w:contextualSpacing/>
      <w:jc w:val="both"/>
    </w:pPr>
    <w:rPr>
      <w:color w:val="000000"/>
      <w:sz w:val="24"/>
      <w:szCs w:val="22"/>
      <w:lang w:eastAsia="pl-PL" w:bidi="ar-SA"/>
    </w:rPr>
  </w:style>
  <w:style w:type="paragraph" w:customStyle="1" w:styleId="BodyText21">
    <w:name w:val="Body Text 21"/>
    <w:basedOn w:val="Normalny"/>
    <w:rsid w:val="008D4CF5"/>
    <w:pPr>
      <w:tabs>
        <w:tab w:val="left" w:pos="0"/>
      </w:tabs>
      <w:suppressAutoHyphens w:val="0"/>
      <w:jc w:val="both"/>
    </w:pPr>
    <w:rPr>
      <w:sz w:val="24"/>
      <w:szCs w:val="24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510802"/>
    <w:rPr>
      <w:color w:val="0000FF" w:themeColor="hyperlink"/>
      <w:u w:val="single"/>
    </w:rPr>
  </w:style>
  <w:style w:type="paragraph" w:customStyle="1" w:styleId="Tekstpodstawowywcity31">
    <w:name w:val="Tekst podstawowy wci?ty 31"/>
    <w:basedOn w:val="Normalny"/>
    <w:rsid w:val="00E4665E"/>
    <w:pPr>
      <w:spacing w:line="100" w:lineRule="atLeast"/>
      <w:ind w:left="720"/>
      <w:jc w:val="both"/>
    </w:pPr>
    <w:rPr>
      <w:kern w:val="1"/>
      <w:sz w:val="24"/>
      <w:lang w:eastAsia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4964CD"/>
    <w:pPr>
      <w:suppressAutoHyphens w:val="0"/>
      <w:spacing w:after="120" w:line="276" w:lineRule="auto"/>
    </w:pPr>
    <w:rPr>
      <w:rFonts w:ascii="Calibri" w:eastAsia="Calibri" w:hAnsi="Calibri"/>
      <w:sz w:val="16"/>
      <w:szCs w:val="16"/>
      <w:lang w:eastAsia="en-US" w:bidi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964CD"/>
    <w:rPr>
      <w:rFonts w:ascii="Calibri" w:eastAsia="Calibri" w:hAnsi="Calibri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40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hi-IN"/>
    </w:rPr>
  </w:style>
  <w:style w:type="paragraph" w:styleId="Nagwek1">
    <w:name w:val="heading 1"/>
    <w:basedOn w:val="Normalny"/>
    <w:next w:val="Normalny"/>
    <w:link w:val="Nagwek1Znak"/>
    <w:qFormat/>
    <w:rsid w:val="00264099"/>
    <w:pPr>
      <w:keepNext/>
      <w:numPr>
        <w:numId w:val="1"/>
      </w:numPr>
      <w:tabs>
        <w:tab w:val="left" w:pos="4536"/>
      </w:tabs>
      <w:jc w:val="both"/>
      <w:outlineLvl w:val="0"/>
    </w:pPr>
    <w:rPr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64099"/>
    <w:rPr>
      <w:rFonts w:ascii="Times New Roman" w:eastAsia="Times New Roman" w:hAnsi="Times New Roman" w:cs="Times New Roman"/>
      <w:sz w:val="24"/>
      <w:szCs w:val="20"/>
      <w:lang w:eastAsia="zh-CN" w:bidi="hi-IN"/>
    </w:rPr>
  </w:style>
  <w:style w:type="paragraph" w:customStyle="1" w:styleId="Nagwek10">
    <w:name w:val="Nagłówek1"/>
    <w:basedOn w:val="Normalny"/>
    <w:next w:val="Tekstpodstawowy"/>
    <w:rsid w:val="00264099"/>
    <w:pPr>
      <w:jc w:val="center"/>
    </w:pPr>
    <w:rPr>
      <w:sz w:val="24"/>
    </w:rPr>
  </w:style>
  <w:style w:type="paragraph" w:styleId="Tekstpodstawowy">
    <w:name w:val="Body Text"/>
    <w:basedOn w:val="Normalny"/>
    <w:link w:val="TekstpodstawowyZnak"/>
    <w:rsid w:val="00264099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264099"/>
    <w:rPr>
      <w:rFonts w:ascii="Times New Roman" w:eastAsia="Times New Roman" w:hAnsi="Times New Roman" w:cs="Times New Roman"/>
      <w:sz w:val="24"/>
      <w:szCs w:val="20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264099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264099"/>
    <w:rPr>
      <w:rFonts w:ascii="Times New Roman" w:eastAsia="Times New Roman" w:hAnsi="Times New Roman" w:cs="Mangal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1FD4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FD4"/>
    <w:rPr>
      <w:rFonts w:ascii="Tahoma" w:eastAsia="Times New Roman" w:hAnsi="Tahoma" w:cs="Mangal"/>
      <w:sz w:val="16"/>
      <w:szCs w:val="1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1443FD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1443FD"/>
    <w:rPr>
      <w:rFonts w:ascii="Times New Roman" w:eastAsia="Times New Roman" w:hAnsi="Times New Roman" w:cs="Mangal"/>
      <w:sz w:val="20"/>
      <w:szCs w:val="18"/>
      <w:lang w:eastAsia="zh-CN" w:bidi="hi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D4CF5"/>
    <w:pPr>
      <w:spacing w:after="120" w:line="480" w:lineRule="auto"/>
    </w:pPr>
    <w:rPr>
      <w:rFonts w:cs="Mangal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D4CF5"/>
    <w:rPr>
      <w:rFonts w:ascii="Times New Roman" w:eastAsia="Times New Roman" w:hAnsi="Times New Roman" w:cs="Mangal"/>
      <w:sz w:val="20"/>
      <w:szCs w:val="18"/>
      <w:lang w:eastAsia="zh-CN" w:bidi="hi-IN"/>
    </w:rPr>
  </w:style>
  <w:style w:type="paragraph" w:styleId="Akapitzlist">
    <w:name w:val="List Paragraph"/>
    <w:basedOn w:val="Normalny"/>
    <w:uiPriority w:val="99"/>
    <w:qFormat/>
    <w:rsid w:val="008D4CF5"/>
    <w:pPr>
      <w:suppressAutoHyphens w:val="0"/>
      <w:spacing w:after="51" w:line="270" w:lineRule="auto"/>
      <w:ind w:left="720" w:right="4616" w:hanging="10"/>
      <w:contextualSpacing/>
      <w:jc w:val="both"/>
    </w:pPr>
    <w:rPr>
      <w:color w:val="000000"/>
      <w:sz w:val="24"/>
      <w:szCs w:val="22"/>
      <w:lang w:eastAsia="pl-PL" w:bidi="ar-SA"/>
    </w:rPr>
  </w:style>
  <w:style w:type="paragraph" w:customStyle="1" w:styleId="BodyText21">
    <w:name w:val="Body Text 21"/>
    <w:basedOn w:val="Normalny"/>
    <w:rsid w:val="008D4CF5"/>
    <w:pPr>
      <w:tabs>
        <w:tab w:val="left" w:pos="0"/>
      </w:tabs>
      <w:suppressAutoHyphens w:val="0"/>
      <w:jc w:val="both"/>
    </w:pPr>
    <w:rPr>
      <w:sz w:val="24"/>
      <w:szCs w:val="24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510802"/>
    <w:rPr>
      <w:color w:val="0000FF" w:themeColor="hyperlink"/>
      <w:u w:val="single"/>
    </w:rPr>
  </w:style>
  <w:style w:type="paragraph" w:customStyle="1" w:styleId="Tekstpodstawowywcity31">
    <w:name w:val="Tekst podstawowy wci?ty 31"/>
    <w:basedOn w:val="Normalny"/>
    <w:rsid w:val="00E4665E"/>
    <w:pPr>
      <w:spacing w:line="100" w:lineRule="atLeast"/>
      <w:ind w:left="720"/>
      <w:jc w:val="both"/>
    </w:pPr>
    <w:rPr>
      <w:kern w:val="1"/>
      <w:sz w:val="24"/>
      <w:lang w:eastAsia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4964CD"/>
    <w:pPr>
      <w:suppressAutoHyphens w:val="0"/>
      <w:spacing w:after="120" w:line="276" w:lineRule="auto"/>
    </w:pPr>
    <w:rPr>
      <w:rFonts w:ascii="Calibri" w:eastAsia="Calibri" w:hAnsi="Calibri"/>
      <w:sz w:val="16"/>
      <w:szCs w:val="16"/>
      <w:lang w:eastAsia="en-US" w:bidi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964CD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2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F:\PRZETARGI\2025\40.%20Kruszywo\Przetarg\drogowiec@minskmazowiec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103D2-BED0-4B10-B32F-1EA8E6B3C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2778</Words>
  <Characters>16672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USER</cp:lastModifiedBy>
  <cp:revision>2</cp:revision>
  <cp:lastPrinted>2024-01-10T11:04:00Z</cp:lastPrinted>
  <dcterms:created xsi:type="dcterms:W3CDTF">2025-10-13T11:19:00Z</dcterms:created>
  <dcterms:modified xsi:type="dcterms:W3CDTF">2025-10-13T11:19:00Z</dcterms:modified>
</cp:coreProperties>
</file>